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9411264" w14:textId="2AAFE9C0" w:rsidR="00B6009C" w:rsidRDefault="00B6009C" w:rsidP="00B6009C">
      <w:pPr>
        <w:widowControl w:val="0"/>
        <w:kinsoku w:val="0"/>
        <w:overflowPunct w:val="0"/>
        <w:autoSpaceDE w:val="0"/>
        <w:autoSpaceDN w:val="0"/>
        <w:adjustRightInd w:val="0"/>
        <w:spacing w:after="0" w:line="286" w:lineRule="exact"/>
        <w:jc w:val="center"/>
        <w:rPr>
          <w:rFonts w:eastAsia="Times New Roman" w:cs="Arial"/>
          <w:b/>
          <w:bCs/>
          <w:color w:val="231F20"/>
          <w:sz w:val="28"/>
          <w:szCs w:val="28"/>
        </w:rPr>
      </w:pPr>
      <w:bookmarkStart w:id="0" w:name="_GoBack"/>
      <w:bookmarkEnd w:id="0"/>
    </w:p>
    <w:p w14:paraId="206B3AA1" w14:textId="77777777" w:rsidR="00E0097D" w:rsidRDefault="00ED3729" w:rsidP="00B6009C">
      <w:pPr>
        <w:widowControl w:val="0"/>
        <w:kinsoku w:val="0"/>
        <w:overflowPunct w:val="0"/>
        <w:autoSpaceDE w:val="0"/>
        <w:autoSpaceDN w:val="0"/>
        <w:adjustRightInd w:val="0"/>
        <w:spacing w:after="0" w:line="286" w:lineRule="exact"/>
        <w:jc w:val="center"/>
        <w:rPr>
          <w:rFonts w:eastAsia="Times New Roman" w:cs="Arial"/>
          <w:b/>
          <w:bCs/>
          <w:color w:val="231F20"/>
          <w:sz w:val="28"/>
          <w:szCs w:val="28"/>
        </w:rPr>
      </w:pPr>
      <w:r w:rsidRPr="0033625C">
        <w:rPr>
          <w:rFonts w:eastAsia="Times New Roman" w:cs="Arial"/>
          <w:b/>
          <w:bCs/>
          <w:color w:val="231F20"/>
          <w:sz w:val="28"/>
          <w:szCs w:val="28"/>
        </w:rPr>
        <w:t>C</w:t>
      </w:r>
      <w:r w:rsidRPr="0084714B">
        <w:rPr>
          <w:rFonts w:eastAsia="Times New Roman" w:cs="Arial"/>
          <w:b/>
          <w:bCs/>
          <w:color w:val="231F20"/>
          <w:sz w:val="28"/>
          <w:szCs w:val="28"/>
        </w:rPr>
        <w:t>O</w:t>
      </w:r>
      <w:r w:rsidRPr="0033625C">
        <w:rPr>
          <w:rFonts w:eastAsia="Times New Roman" w:cs="Arial"/>
          <w:b/>
          <w:bCs/>
          <w:color w:val="231F20"/>
          <w:sz w:val="28"/>
          <w:szCs w:val="28"/>
        </w:rPr>
        <w:t>NC</w:t>
      </w:r>
      <w:r w:rsidRPr="0084714B">
        <w:rPr>
          <w:rFonts w:eastAsia="Times New Roman" w:cs="Arial"/>
          <w:b/>
          <w:bCs/>
          <w:color w:val="231F20"/>
          <w:sz w:val="28"/>
          <w:szCs w:val="28"/>
        </w:rPr>
        <w:t>E</w:t>
      </w:r>
      <w:r w:rsidRPr="0033625C">
        <w:rPr>
          <w:rFonts w:eastAsia="Times New Roman" w:cs="Arial"/>
          <w:b/>
          <w:bCs/>
          <w:color w:val="231F20"/>
          <w:sz w:val="28"/>
          <w:szCs w:val="28"/>
        </w:rPr>
        <w:t>A</w:t>
      </w:r>
      <w:r w:rsidRPr="0084714B">
        <w:rPr>
          <w:rFonts w:eastAsia="Times New Roman" w:cs="Arial"/>
          <w:b/>
          <w:bCs/>
          <w:color w:val="231F20"/>
          <w:sz w:val="28"/>
          <w:szCs w:val="28"/>
        </w:rPr>
        <w:t>LED</w:t>
      </w:r>
      <w:r w:rsidRPr="0033625C">
        <w:rPr>
          <w:rFonts w:eastAsia="Times New Roman" w:cs="Arial"/>
          <w:b/>
          <w:bCs/>
          <w:color w:val="231F20"/>
          <w:sz w:val="28"/>
          <w:szCs w:val="28"/>
        </w:rPr>
        <w:t xml:space="preserve"> </w:t>
      </w:r>
      <w:r w:rsidRPr="0084714B">
        <w:rPr>
          <w:rFonts w:eastAsia="Times New Roman" w:cs="Arial"/>
          <w:b/>
          <w:bCs/>
          <w:color w:val="231F20"/>
          <w:sz w:val="28"/>
          <w:szCs w:val="28"/>
        </w:rPr>
        <w:t>PISTOL</w:t>
      </w:r>
      <w:r w:rsidRPr="0033625C">
        <w:rPr>
          <w:rFonts w:eastAsia="Times New Roman" w:cs="Arial"/>
          <w:b/>
          <w:bCs/>
          <w:color w:val="231F20"/>
          <w:sz w:val="28"/>
          <w:szCs w:val="28"/>
        </w:rPr>
        <w:t xml:space="preserve"> </w:t>
      </w:r>
      <w:r w:rsidRPr="0084714B">
        <w:rPr>
          <w:rFonts w:eastAsia="Times New Roman" w:cs="Arial"/>
          <w:b/>
          <w:bCs/>
          <w:color w:val="231F20"/>
          <w:sz w:val="28"/>
          <w:szCs w:val="28"/>
        </w:rPr>
        <w:t>LI</w:t>
      </w:r>
      <w:r w:rsidRPr="0033625C">
        <w:rPr>
          <w:rFonts w:eastAsia="Times New Roman" w:cs="Arial"/>
          <w:b/>
          <w:bCs/>
          <w:color w:val="231F20"/>
          <w:sz w:val="28"/>
          <w:szCs w:val="28"/>
        </w:rPr>
        <w:t>C</w:t>
      </w:r>
      <w:r w:rsidRPr="0084714B">
        <w:rPr>
          <w:rFonts w:eastAsia="Times New Roman" w:cs="Arial"/>
          <w:b/>
          <w:bCs/>
          <w:color w:val="231F20"/>
          <w:sz w:val="28"/>
          <w:szCs w:val="28"/>
        </w:rPr>
        <w:t>E</w:t>
      </w:r>
      <w:r w:rsidRPr="0033625C">
        <w:rPr>
          <w:rFonts w:eastAsia="Times New Roman" w:cs="Arial"/>
          <w:b/>
          <w:bCs/>
          <w:color w:val="231F20"/>
          <w:sz w:val="28"/>
          <w:szCs w:val="28"/>
        </w:rPr>
        <w:t>N</w:t>
      </w:r>
      <w:r w:rsidRPr="0084714B">
        <w:rPr>
          <w:rFonts w:eastAsia="Times New Roman" w:cs="Arial"/>
          <w:b/>
          <w:bCs/>
          <w:color w:val="231F20"/>
          <w:sz w:val="28"/>
          <w:szCs w:val="28"/>
        </w:rPr>
        <w:t>SE</w:t>
      </w:r>
      <w:r w:rsidRPr="0033625C">
        <w:rPr>
          <w:rFonts w:eastAsia="Times New Roman" w:cs="Arial"/>
          <w:b/>
          <w:bCs/>
          <w:color w:val="231F20"/>
          <w:sz w:val="28"/>
          <w:szCs w:val="28"/>
        </w:rPr>
        <w:t xml:space="preserve"> </w:t>
      </w:r>
      <w:r w:rsidRPr="0084714B">
        <w:rPr>
          <w:rFonts w:eastAsia="Times New Roman" w:cs="Arial"/>
          <w:b/>
          <w:bCs/>
          <w:color w:val="231F20"/>
          <w:sz w:val="28"/>
          <w:szCs w:val="28"/>
        </w:rPr>
        <w:t>G</w:t>
      </w:r>
      <w:r w:rsidRPr="0033625C">
        <w:rPr>
          <w:rFonts w:eastAsia="Times New Roman" w:cs="Arial"/>
          <w:b/>
          <w:bCs/>
          <w:color w:val="231F20"/>
          <w:sz w:val="28"/>
          <w:szCs w:val="28"/>
        </w:rPr>
        <w:t>U</w:t>
      </w:r>
      <w:r w:rsidRPr="0084714B">
        <w:rPr>
          <w:rFonts w:eastAsia="Times New Roman" w:cs="Arial"/>
          <w:b/>
          <w:bCs/>
          <w:color w:val="231F20"/>
          <w:sz w:val="28"/>
          <w:szCs w:val="28"/>
        </w:rPr>
        <w:t>I</w:t>
      </w:r>
      <w:r w:rsidRPr="0033625C">
        <w:rPr>
          <w:rFonts w:eastAsia="Times New Roman" w:cs="Arial"/>
          <w:b/>
          <w:bCs/>
          <w:color w:val="231F20"/>
          <w:sz w:val="28"/>
          <w:szCs w:val="28"/>
        </w:rPr>
        <w:t>D</w:t>
      </w:r>
      <w:r w:rsidRPr="0084714B">
        <w:rPr>
          <w:rFonts w:eastAsia="Times New Roman" w:cs="Arial"/>
          <w:b/>
          <w:bCs/>
          <w:color w:val="231F20"/>
          <w:sz w:val="28"/>
          <w:szCs w:val="28"/>
        </w:rPr>
        <w:t>E</w:t>
      </w:r>
      <w:r w:rsidRPr="0033625C">
        <w:rPr>
          <w:rFonts w:eastAsia="Times New Roman" w:cs="Arial"/>
          <w:b/>
          <w:bCs/>
          <w:color w:val="231F20"/>
          <w:sz w:val="28"/>
          <w:szCs w:val="28"/>
        </w:rPr>
        <w:t xml:space="preserve"> AN</w:t>
      </w:r>
      <w:r w:rsidRPr="0084714B">
        <w:rPr>
          <w:rFonts w:eastAsia="Times New Roman" w:cs="Arial"/>
          <w:b/>
          <w:bCs/>
          <w:color w:val="231F20"/>
          <w:sz w:val="28"/>
          <w:szCs w:val="28"/>
        </w:rPr>
        <w:t>D</w:t>
      </w:r>
      <w:r w:rsidRPr="0033625C">
        <w:rPr>
          <w:rFonts w:eastAsia="Times New Roman" w:cs="Arial"/>
          <w:b/>
          <w:bCs/>
          <w:color w:val="231F20"/>
          <w:sz w:val="28"/>
          <w:szCs w:val="28"/>
        </w:rPr>
        <w:t xml:space="preserve"> </w:t>
      </w:r>
    </w:p>
    <w:p w14:paraId="4CB50416" w14:textId="77777777" w:rsidR="00ED3729" w:rsidRPr="0084714B" w:rsidRDefault="00E0097D" w:rsidP="0033625C">
      <w:pPr>
        <w:widowControl w:val="0"/>
        <w:kinsoku w:val="0"/>
        <w:overflowPunct w:val="0"/>
        <w:autoSpaceDE w:val="0"/>
        <w:autoSpaceDN w:val="0"/>
        <w:adjustRightInd w:val="0"/>
        <w:spacing w:after="120" w:line="286" w:lineRule="exact"/>
        <w:jc w:val="center"/>
        <w:rPr>
          <w:rFonts w:eastAsia="Times New Roman" w:cs="Arial"/>
          <w:color w:val="000000"/>
          <w:sz w:val="28"/>
          <w:szCs w:val="28"/>
        </w:rPr>
      </w:pPr>
      <w:r>
        <w:rPr>
          <w:rFonts w:eastAsia="Times New Roman" w:cs="Arial"/>
          <w:b/>
          <w:bCs/>
          <w:color w:val="231F20"/>
          <w:sz w:val="28"/>
          <w:szCs w:val="28"/>
        </w:rPr>
        <w:t xml:space="preserve">STANDARD AND EMERGENCY </w:t>
      </w:r>
      <w:r w:rsidR="00ED3729" w:rsidRPr="0033625C">
        <w:rPr>
          <w:rFonts w:eastAsia="Times New Roman" w:cs="Arial"/>
          <w:b/>
          <w:bCs/>
          <w:color w:val="231F20"/>
          <w:sz w:val="28"/>
          <w:szCs w:val="28"/>
        </w:rPr>
        <w:t>A</w:t>
      </w:r>
      <w:r w:rsidR="00ED3729" w:rsidRPr="0084714B">
        <w:rPr>
          <w:rFonts w:eastAsia="Times New Roman" w:cs="Arial"/>
          <w:b/>
          <w:bCs/>
          <w:color w:val="231F20"/>
          <w:sz w:val="28"/>
          <w:szCs w:val="28"/>
        </w:rPr>
        <w:t>PPLI</w:t>
      </w:r>
      <w:r w:rsidR="00ED3729" w:rsidRPr="0033625C">
        <w:rPr>
          <w:rFonts w:eastAsia="Times New Roman" w:cs="Arial"/>
          <w:b/>
          <w:bCs/>
          <w:color w:val="231F20"/>
          <w:sz w:val="28"/>
          <w:szCs w:val="28"/>
        </w:rPr>
        <w:t>CA</w:t>
      </w:r>
      <w:r w:rsidR="00ED3729" w:rsidRPr="0084714B">
        <w:rPr>
          <w:rFonts w:eastAsia="Times New Roman" w:cs="Arial"/>
          <w:b/>
          <w:bCs/>
          <w:color w:val="231F20"/>
          <w:sz w:val="28"/>
          <w:szCs w:val="28"/>
        </w:rPr>
        <w:t>TION</w:t>
      </w:r>
    </w:p>
    <w:p w14:paraId="576A926A" w14:textId="7315584C" w:rsidR="00ED3729" w:rsidRPr="00D81867" w:rsidRDefault="00ED3729" w:rsidP="0033625C">
      <w:pPr>
        <w:widowControl w:val="0"/>
        <w:kinsoku w:val="0"/>
        <w:overflowPunct w:val="0"/>
        <w:autoSpaceDE w:val="0"/>
        <w:autoSpaceDN w:val="0"/>
        <w:adjustRightInd w:val="0"/>
        <w:spacing w:after="120" w:line="250" w:lineRule="auto"/>
        <w:rPr>
          <w:rFonts w:eastAsia="Times New Roman" w:cs="Arial"/>
          <w:color w:val="231F20"/>
          <w:sz w:val="18"/>
          <w:szCs w:val="18"/>
        </w:rPr>
      </w:pPr>
      <w:r w:rsidRPr="0084714B">
        <w:rPr>
          <w:rFonts w:eastAsia="Times New Roman" w:cs="Arial"/>
          <w:color w:val="231F20"/>
          <w:sz w:val="18"/>
          <w:szCs w:val="18"/>
        </w:rPr>
        <w:t xml:space="preserve">Please refer to this guide to complete the Concealed Pistol License </w:t>
      </w:r>
      <w:r w:rsidR="001A1BE9" w:rsidRPr="0084714B">
        <w:rPr>
          <w:rFonts w:eastAsia="Times New Roman" w:cs="Arial"/>
          <w:color w:val="231F20"/>
          <w:sz w:val="18"/>
          <w:szCs w:val="18"/>
        </w:rPr>
        <w:t xml:space="preserve">(CPL) </w:t>
      </w:r>
      <w:r w:rsidRPr="0084714B">
        <w:rPr>
          <w:rFonts w:eastAsia="Times New Roman" w:cs="Arial"/>
          <w:color w:val="231F20"/>
          <w:sz w:val="18"/>
          <w:szCs w:val="18"/>
        </w:rPr>
        <w:t xml:space="preserve">Application </w:t>
      </w:r>
      <w:r w:rsidRPr="00D81867">
        <w:rPr>
          <w:rFonts w:eastAsia="Times New Roman" w:cs="Arial"/>
          <w:color w:val="231F20"/>
          <w:sz w:val="18"/>
          <w:szCs w:val="18"/>
        </w:rPr>
        <w:t xml:space="preserve">found on pages </w:t>
      </w:r>
      <w:r w:rsidR="00B6009C" w:rsidRPr="00D81867">
        <w:rPr>
          <w:rFonts w:eastAsia="Times New Roman" w:cs="Arial"/>
          <w:color w:val="231F20"/>
          <w:sz w:val="18"/>
          <w:szCs w:val="18"/>
        </w:rPr>
        <w:t>6-</w:t>
      </w:r>
      <w:r w:rsidR="000E420C" w:rsidRPr="00D81867">
        <w:rPr>
          <w:rFonts w:eastAsia="Times New Roman" w:cs="Arial"/>
          <w:color w:val="231F20"/>
          <w:sz w:val="18"/>
          <w:szCs w:val="18"/>
        </w:rPr>
        <w:t>7</w:t>
      </w:r>
      <w:r w:rsidR="00B06FA3" w:rsidRPr="00D81867">
        <w:rPr>
          <w:rFonts w:eastAsia="Times New Roman" w:cs="Arial"/>
          <w:color w:val="231F20"/>
          <w:sz w:val="18"/>
          <w:szCs w:val="18"/>
        </w:rPr>
        <w:t xml:space="preserve">. </w:t>
      </w:r>
      <w:r w:rsidRPr="00D81867">
        <w:rPr>
          <w:rFonts w:eastAsia="Times New Roman" w:cs="Arial"/>
          <w:color w:val="231F20"/>
          <w:sz w:val="18"/>
          <w:szCs w:val="18"/>
        </w:rPr>
        <w:t>The information within this guide is required to be provided to C</w:t>
      </w:r>
      <w:r w:rsidR="000538D1" w:rsidRPr="00D81867">
        <w:rPr>
          <w:rFonts w:eastAsia="Times New Roman" w:cs="Arial"/>
          <w:color w:val="231F20"/>
          <w:sz w:val="18"/>
          <w:szCs w:val="18"/>
        </w:rPr>
        <w:t>PL</w:t>
      </w:r>
      <w:r w:rsidRPr="00D81867">
        <w:rPr>
          <w:rFonts w:eastAsia="Times New Roman" w:cs="Arial"/>
          <w:color w:val="231F20"/>
          <w:sz w:val="18"/>
          <w:szCs w:val="18"/>
        </w:rPr>
        <w:t xml:space="preserve"> applicants.</w:t>
      </w:r>
    </w:p>
    <w:p w14:paraId="2E7FBEDB" w14:textId="08DD79E9" w:rsidR="00ED3729" w:rsidRPr="00D81867" w:rsidRDefault="00ED3729" w:rsidP="008C258B">
      <w:pPr>
        <w:widowControl w:val="0"/>
        <w:kinsoku w:val="0"/>
        <w:overflowPunct w:val="0"/>
        <w:autoSpaceDE w:val="0"/>
        <w:autoSpaceDN w:val="0"/>
        <w:adjustRightInd w:val="0"/>
        <w:spacing w:after="0" w:line="250" w:lineRule="auto"/>
        <w:ind w:right="149"/>
        <w:rPr>
          <w:rFonts w:eastAsia="Times New Roman" w:cs="Arial"/>
          <w:color w:val="231F20"/>
          <w:sz w:val="18"/>
          <w:szCs w:val="18"/>
        </w:rPr>
      </w:pPr>
      <w:r w:rsidRPr="00D81867">
        <w:rPr>
          <w:rFonts w:eastAsia="Times New Roman" w:cs="Arial"/>
          <w:color w:val="231F20"/>
          <w:sz w:val="18"/>
          <w:szCs w:val="18"/>
        </w:rPr>
        <w:t>A complete copy of the firearms laws of this state shall be furnished to an individual upon filing an application</w:t>
      </w:r>
      <w:r w:rsidR="00B06FA3" w:rsidRPr="00D81867">
        <w:rPr>
          <w:rFonts w:eastAsia="Times New Roman" w:cs="Arial"/>
          <w:color w:val="231F20"/>
          <w:sz w:val="18"/>
          <w:szCs w:val="18"/>
        </w:rPr>
        <w:t xml:space="preserve">. </w:t>
      </w:r>
      <w:r w:rsidRPr="00D81867">
        <w:rPr>
          <w:rFonts w:eastAsia="Times New Roman" w:cs="Arial"/>
          <w:color w:val="231F20"/>
          <w:sz w:val="18"/>
          <w:szCs w:val="18"/>
        </w:rPr>
        <w:t xml:space="preserve">Individuals may view a complete copy of the firearms laws of this state on the </w:t>
      </w:r>
      <w:r w:rsidR="00F95BC1" w:rsidRPr="00D81867">
        <w:rPr>
          <w:rFonts w:cs="Arial"/>
          <w:sz w:val="18"/>
          <w:szCs w:val="18"/>
        </w:rPr>
        <w:t xml:space="preserve">Michigan Legislature's </w:t>
      </w:r>
      <w:r w:rsidR="00F95BC1" w:rsidRPr="00D81867">
        <w:rPr>
          <w:rFonts w:eastAsia="Times New Roman" w:cs="Arial"/>
          <w:sz w:val="18"/>
          <w:szCs w:val="18"/>
        </w:rPr>
        <w:t>website</w:t>
      </w:r>
      <w:r w:rsidR="00F95BC1" w:rsidRPr="00D81867">
        <w:rPr>
          <w:rStyle w:val="Hyperlink"/>
          <w:rFonts w:eastAsia="Times New Roman" w:cs="Arial"/>
          <w:color w:val="auto"/>
          <w:sz w:val="18"/>
          <w:szCs w:val="18"/>
          <w:u w:val="none"/>
        </w:rPr>
        <w:t xml:space="preserve"> at</w:t>
      </w:r>
      <w:r w:rsidR="00F95BC1" w:rsidRPr="00D81867">
        <w:rPr>
          <w:rStyle w:val="Hyperlink"/>
          <w:rFonts w:eastAsia="Times New Roman" w:cs="Arial"/>
          <w:color w:val="auto"/>
          <w:sz w:val="18"/>
          <w:szCs w:val="18"/>
        </w:rPr>
        <w:t xml:space="preserve"> </w:t>
      </w:r>
      <w:hyperlink r:id="rId8" w:history="1">
        <w:r w:rsidR="00F95BC1" w:rsidRPr="00D81867">
          <w:rPr>
            <w:rStyle w:val="Hyperlink"/>
            <w:rFonts w:eastAsia="Times New Roman" w:cs="Arial"/>
            <w:sz w:val="18"/>
            <w:szCs w:val="18"/>
          </w:rPr>
          <w:t>www.legislature.mi.gov/publications/firearms.pdf</w:t>
        </w:r>
      </w:hyperlink>
      <w:r w:rsidR="009B3E4E" w:rsidRPr="00D81867">
        <w:rPr>
          <w:rFonts w:eastAsia="Times New Roman" w:cs="Arial"/>
          <w:color w:val="231F20"/>
          <w:sz w:val="18"/>
          <w:szCs w:val="18"/>
        </w:rPr>
        <w:t xml:space="preserve">, </w:t>
      </w:r>
      <w:r w:rsidRPr="00D81867">
        <w:rPr>
          <w:rFonts w:eastAsia="Times New Roman" w:cs="Arial"/>
          <w:color w:val="231F20"/>
          <w:sz w:val="18"/>
          <w:szCs w:val="18"/>
        </w:rPr>
        <w:t xml:space="preserve">the </w:t>
      </w:r>
      <w:r w:rsidR="00F95BC1" w:rsidRPr="00D81867">
        <w:rPr>
          <w:rFonts w:cs="Arial"/>
          <w:sz w:val="18"/>
          <w:szCs w:val="18"/>
        </w:rPr>
        <w:t xml:space="preserve">Michigan State Police's (MSP) </w:t>
      </w:r>
      <w:r w:rsidR="00F95BC1" w:rsidRPr="00D81867">
        <w:rPr>
          <w:rFonts w:eastAsia="Times New Roman" w:cs="Arial"/>
          <w:sz w:val="18"/>
          <w:szCs w:val="18"/>
        </w:rPr>
        <w:t>website</w:t>
      </w:r>
      <w:r w:rsidR="00F95BC1" w:rsidRPr="00D81867">
        <w:rPr>
          <w:rStyle w:val="Hyperlink"/>
          <w:rFonts w:eastAsia="Times New Roman" w:cs="Arial"/>
          <w:color w:val="auto"/>
          <w:sz w:val="18"/>
          <w:szCs w:val="18"/>
          <w:u w:val="none"/>
        </w:rPr>
        <w:t xml:space="preserve"> at </w:t>
      </w:r>
      <w:hyperlink r:id="rId9" w:history="1">
        <w:r w:rsidR="00F95BC1" w:rsidRPr="00D81867">
          <w:rPr>
            <w:rStyle w:val="Hyperlink"/>
            <w:rFonts w:eastAsia="Times New Roman" w:cs="Arial"/>
            <w:sz w:val="18"/>
            <w:szCs w:val="18"/>
          </w:rPr>
          <w:t>www.michigan.gov/firearms</w:t>
        </w:r>
      </w:hyperlink>
      <w:r w:rsidR="009B3E4E" w:rsidRPr="00D81867">
        <w:rPr>
          <w:rFonts w:eastAsia="Times New Roman" w:cs="Arial"/>
          <w:color w:val="231F20"/>
          <w:sz w:val="18"/>
          <w:szCs w:val="18"/>
        </w:rPr>
        <w:t xml:space="preserve">, </w:t>
      </w:r>
      <w:r w:rsidRPr="00D81867">
        <w:rPr>
          <w:rFonts w:eastAsia="Times New Roman" w:cs="Arial"/>
          <w:color w:val="231F20"/>
          <w:sz w:val="18"/>
          <w:szCs w:val="18"/>
        </w:rPr>
        <w:t>or by visiting a local library.</w:t>
      </w:r>
      <w:r w:rsidR="00026145" w:rsidRPr="00D81867">
        <w:rPr>
          <w:rFonts w:eastAsia="Times New Roman" w:cs="Arial"/>
          <w:color w:val="231F20"/>
          <w:sz w:val="18"/>
          <w:szCs w:val="18"/>
        </w:rPr>
        <w:t xml:space="preserve"> </w:t>
      </w:r>
    </w:p>
    <w:p w14:paraId="75C9A2EF" w14:textId="77777777" w:rsidR="000538D1" w:rsidRPr="00D81867" w:rsidRDefault="000538D1" w:rsidP="008C258B">
      <w:pPr>
        <w:widowControl w:val="0"/>
        <w:kinsoku w:val="0"/>
        <w:overflowPunct w:val="0"/>
        <w:autoSpaceDE w:val="0"/>
        <w:autoSpaceDN w:val="0"/>
        <w:adjustRightInd w:val="0"/>
        <w:spacing w:after="0" w:line="250" w:lineRule="auto"/>
        <w:ind w:right="149"/>
        <w:rPr>
          <w:rFonts w:eastAsia="Times New Roman" w:cs="Arial"/>
          <w:color w:val="231F20"/>
          <w:sz w:val="18"/>
          <w:szCs w:val="18"/>
        </w:rPr>
      </w:pPr>
    </w:p>
    <w:p w14:paraId="537CA0B0" w14:textId="77777777" w:rsidR="00ED3729" w:rsidRPr="00D81867" w:rsidRDefault="00ED3729" w:rsidP="0033625C">
      <w:pPr>
        <w:widowControl w:val="0"/>
        <w:kinsoku w:val="0"/>
        <w:overflowPunct w:val="0"/>
        <w:autoSpaceDE w:val="0"/>
        <w:autoSpaceDN w:val="0"/>
        <w:adjustRightInd w:val="0"/>
        <w:spacing w:before="77" w:after="120" w:line="240" w:lineRule="auto"/>
        <w:ind w:right="345"/>
        <w:rPr>
          <w:rFonts w:eastAsia="Times New Roman" w:cs="Arial"/>
          <w:color w:val="000000"/>
          <w:sz w:val="20"/>
          <w:szCs w:val="21"/>
        </w:rPr>
      </w:pPr>
      <w:r w:rsidRPr="00D81867">
        <w:rPr>
          <w:rFonts w:eastAsia="Times New Roman" w:cs="Arial"/>
          <w:b/>
          <w:bCs/>
          <w:color w:val="231F20"/>
          <w:sz w:val="20"/>
          <w:szCs w:val="21"/>
        </w:rPr>
        <w:t>C</w:t>
      </w:r>
      <w:r w:rsidR="000538D1" w:rsidRPr="00D81867">
        <w:rPr>
          <w:rFonts w:eastAsia="Times New Roman" w:cs="Arial"/>
          <w:b/>
          <w:bCs/>
          <w:color w:val="231F20"/>
          <w:sz w:val="20"/>
          <w:szCs w:val="21"/>
        </w:rPr>
        <w:t xml:space="preserve">PL </w:t>
      </w:r>
      <w:r w:rsidRPr="00D81867">
        <w:rPr>
          <w:rFonts w:eastAsia="Times New Roman" w:cs="Arial"/>
          <w:b/>
          <w:bCs/>
          <w:color w:val="231F20"/>
          <w:sz w:val="20"/>
          <w:szCs w:val="21"/>
        </w:rPr>
        <w:t>Requirements</w:t>
      </w:r>
    </w:p>
    <w:p w14:paraId="6F2D4F22" w14:textId="77777777" w:rsidR="00ED3729" w:rsidRPr="00D81867" w:rsidRDefault="00ED3729" w:rsidP="0033625C">
      <w:pPr>
        <w:widowControl w:val="0"/>
        <w:numPr>
          <w:ilvl w:val="0"/>
          <w:numId w:val="12"/>
        </w:numPr>
        <w:tabs>
          <w:tab w:val="left" w:pos="0"/>
        </w:tabs>
        <w:kinsoku w:val="0"/>
        <w:overflowPunct w:val="0"/>
        <w:autoSpaceDE w:val="0"/>
        <w:autoSpaceDN w:val="0"/>
        <w:adjustRightInd w:val="0"/>
        <w:spacing w:after="80" w:line="240" w:lineRule="auto"/>
        <w:ind w:left="360" w:hanging="360"/>
        <w:outlineLvl w:val="1"/>
        <w:rPr>
          <w:rFonts w:eastAsia="Times New Roman" w:cs="Arial"/>
          <w:color w:val="000000"/>
          <w:sz w:val="18"/>
          <w:szCs w:val="18"/>
        </w:rPr>
      </w:pPr>
      <w:r w:rsidRPr="00D81867">
        <w:rPr>
          <w:rFonts w:eastAsia="Times New Roman" w:cs="Arial"/>
          <w:b/>
          <w:bCs/>
          <w:color w:val="231F20"/>
          <w:sz w:val="18"/>
          <w:szCs w:val="18"/>
        </w:rPr>
        <w:t>State Requirements</w:t>
      </w:r>
    </w:p>
    <w:p w14:paraId="3841CB54" w14:textId="77777777" w:rsidR="00ED3729" w:rsidRPr="00D81867" w:rsidRDefault="00ED3729" w:rsidP="0033625C">
      <w:pPr>
        <w:widowControl w:val="0"/>
        <w:kinsoku w:val="0"/>
        <w:overflowPunct w:val="0"/>
        <w:autoSpaceDE w:val="0"/>
        <w:autoSpaceDN w:val="0"/>
        <w:adjustRightInd w:val="0"/>
        <w:spacing w:after="60" w:line="240" w:lineRule="auto"/>
        <w:ind w:left="360" w:right="235"/>
        <w:rPr>
          <w:rFonts w:eastAsia="Times New Roman" w:cs="Arial"/>
          <w:color w:val="000000"/>
          <w:sz w:val="18"/>
          <w:szCs w:val="18"/>
        </w:rPr>
      </w:pPr>
      <w:r w:rsidRPr="00D81867">
        <w:rPr>
          <w:rFonts w:eastAsia="Times New Roman" w:cs="Arial"/>
          <w:color w:val="231F20"/>
          <w:sz w:val="18"/>
          <w:szCs w:val="18"/>
        </w:rPr>
        <w:t>An applicant for a Michigan C</w:t>
      </w:r>
      <w:r w:rsidR="000538D1" w:rsidRPr="00D81867">
        <w:rPr>
          <w:rFonts w:eastAsia="Times New Roman" w:cs="Arial"/>
          <w:color w:val="231F20"/>
          <w:sz w:val="18"/>
          <w:szCs w:val="18"/>
        </w:rPr>
        <w:t>PL</w:t>
      </w:r>
      <w:r w:rsidRPr="00D81867">
        <w:rPr>
          <w:rFonts w:eastAsia="Times New Roman" w:cs="Arial"/>
          <w:color w:val="231F20"/>
          <w:sz w:val="18"/>
          <w:szCs w:val="18"/>
        </w:rPr>
        <w:t xml:space="preserve"> must:</w:t>
      </w:r>
    </w:p>
    <w:p w14:paraId="4F2238A5" w14:textId="77777777" w:rsidR="00ED3729" w:rsidRPr="00D81867" w:rsidRDefault="00ED3729"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000000"/>
          <w:sz w:val="18"/>
          <w:szCs w:val="18"/>
        </w:rPr>
      </w:pPr>
      <w:r w:rsidRPr="00D81867">
        <w:rPr>
          <w:rFonts w:eastAsia="Times New Roman" w:cs="Arial"/>
          <w:color w:val="231F20"/>
          <w:sz w:val="18"/>
          <w:szCs w:val="18"/>
        </w:rPr>
        <w:t>Be at least 21 years of age.</w:t>
      </w:r>
    </w:p>
    <w:p w14:paraId="16180B84" w14:textId="77777777" w:rsidR="00CA0EA6" w:rsidRPr="00517A77" w:rsidRDefault="00CA0EA6" w:rsidP="00CA0EA6">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517A77">
        <w:rPr>
          <w:rFonts w:eastAsia="Times New Roman" w:cs="Arial"/>
          <w:color w:val="231F20"/>
          <w:sz w:val="18"/>
          <w:szCs w:val="18"/>
        </w:rPr>
        <w:t>Be a citizen of the United States or an alien lawfully admitted into the United States.</w:t>
      </w:r>
    </w:p>
    <w:p w14:paraId="34CA54B4" w14:textId="19D9CE2A" w:rsidR="00802208" w:rsidRPr="00517A77" w:rsidRDefault="00CE0C1A" w:rsidP="00391AD5">
      <w:pPr>
        <w:kinsoku w:val="0"/>
        <w:overflowPunct w:val="0"/>
        <w:spacing w:after="60"/>
        <w:ind w:left="720"/>
        <w:rPr>
          <w:rFonts w:cs="Arial"/>
          <w:color w:val="231F20"/>
          <w:sz w:val="18"/>
          <w:szCs w:val="18"/>
        </w:rPr>
      </w:pPr>
      <w:bookmarkStart w:id="1" w:name="_Hlk215556812"/>
      <w:r w:rsidRPr="00517A77">
        <w:rPr>
          <w:rFonts w:cs="Arial"/>
          <w:b/>
          <w:bCs/>
          <w:color w:val="231F20"/>
          <w:sz w:val="18"/>
          <w:szCs w:val="18"/>
        </w:rPr>
        <w:t>Note</w:t>
      </w:r>
      <w:r w:rsidR="00464D34" w:rsidRPr="00517A77">
        <w:rPr>
          <w:rFonts w:cs="Arial"/>
          <w:b/>
          <w:bCs/>
          <w:color w:val="231F20"/>
          <w:sz w:val="18"/>
          <w:szCs w:val="18"/>
        </w:rPr>
        <w:t>:</w:t>
      </w:r>
      <w:r w:rsidR="00464D34" w:rsidRPr="00517A77">
        <w:rPr>
          <w:rFonts w:cs="Arial"/>
          <w:color w:val="231F20"/>
          <w:sz w:val="18"/>
          <w:szCs w:val="18"/>
        </w:rPr>
        <w:t xml:space="preserve"> </w:t>
      </w:r>
      <w:r w:rsidR="00E634C2" w:rsidRPr="00517A77">
        <w:rPr>
          <w:rFonts w:cs="Arial"/>
          <w:color w:val="231F20"/>
          <w:sz w:val="18"/>
          <w:szCs w:val="18"/>
        </w:rPr>
        <w:t xml:space="preserve">A county clerk shall not issue a license if the applicant is </w:t>
      </w:r>
      <w:r w:rsidR="007049BE" w:rsidRPr="00517A77">
        <w:rPr>
          <w:rFonts w:cs="Arial"/>
          <w:color w:val="231F20"/>
          <w:sz w:val="18"/>
          <w:szCs w:val="18"/>
        </w:rPr>
        <w:t xml:space="preserve">not a United States </w:t>
      </w:r>
      <w:r w:rsidR="000A76F1" w:rsidRPr="00517A77">
        <w:rPr>
          <w:rFonts w:cs="Arial"/>
          <w:color w:val="231F20"/>
          <w:sz w:val="18"/>
          <w:szCs w:val="18"/>
        </w:rPr>
        <w:t>c</w:t>
      </w:r>
      <w:r w:rsidR="007049BE" w:rsidRPr="00517A77">
        <w:rPr>
          <w:rFonts w:cs="Arial"/>
          <w:color w:val="231F20"/>
          <w:sz w:val="18"/>
          <w:szCs w:val="18"/>
        </w:rPr>
        <w:t>itiz</w:t>
      </w:r>
      <w:r w:rsidR="007B0C33" w:rsidRPr="00517A77">
        <w:rPr>
          <w:rFonts w:cs="Arial"/>
          <w:color w:val="231F20"/>
          <w:sz w:val="18"/>
          <w:szCs w:val="18"/>
        </w:rPr>
        <w:t>en and it has been veri</w:t>
      </w:r>
      <w:r w:rsidR="00C5353B" w:rsidRPr="00517A77">
        <w:rPr>
          <w:rFonts w:cs="Arial"/>
          <w:color w:val="231F20"/>
          <w:sz w:val="18"/>
          <w:szCs w:val="18"/>
        </w:rPr>
        <w:t>fied through the United States Immigration and Customs Enforcement databases that the applicant is an</w:t>
      </w:r>
      <w:r w:rsidR="00E634C2" w:rsidRPr="00517A77">
        <w:rPr>
          <w:rFonts w:cs="Arial"/>
          <w:color w:val="231F20"/>
          <w:sz w:val="18"/>
          <w:szCs w:val="18"/>
        </w:rPr>
        <w:t xml:space="preserve"> illegal alien or nonimmigrant alien </w:t>
      </w:r>
      <w:r w:rsidR="0059482E" w:rsidRPr="00517A77">
        <w:rPr>
          <w:rFonts w:cs="Arial"/>
          <w:color w:val="231F20"/>
          <w:sz w:val="18"/>
          <w:szCs w:val="18"/>
        </w:rPr>
        <w:t xml:space="preserve">pursuant to </w:t>
      </w:r>
      <w:r w:rsidR="00E634C2" w:rsidRPr="00517A77">
        <w:rPr>
          <w:rFonts w:cs="Arial"/>
          <w:color w:val="231F20"/>
          <w:sz w:val="18"/>
          <w:szCs w:val="18"/>
        </w:rPr>
        <w:t>M</w:t>
      </w:r>
      <w:r w:rsidR="0059482E" w:rsidRPr="00517A77">
        <w:rPr>
          <w:rFonts w:cs="Arial"/>
          <w:color w:val="231F20"/>
          <w:sz w:val="18"/>
          <w:szCs w:val="18"/>
        </w:rPr>
        <w:t xml:space="preserve">ichigan </w:t>
      </w:r>
      <w:r w:rsidR="00E634C2" w:rsidRPr="00517A77">
        <w:rPr>
          <w:rFonts w:cs="Arial"/>
          <w:color w:val="231F20"/>
          <w:sz w:val="18"/>
          <w:szCs w:val="18"/>
        </w:rPr>
        <w:t>C</w:t>
      </w:r>
      <w:r w:rsidR="0059482E" w:rsidRPr="00517A77">
        <w:rPr>
          <w:rFonts w:cs="Arial"/>
          <w:color w:val="231F20"/>
          <w:sz w:val="18"/>
          <w:szCs w:val="18"/>
        </w:rPr>
        <w:t xml:space="preserve">ompiled </w:t>
      </w:r>
      <w:r w:rsidR="00E634C2" w:rsidRPr="00517A77">
        <w:rPr>
          <w:rFonts w:cs="Arial"/>
          <w:color w:val="231F20"/>
          <w:sz w:val="18"/>
          <w:szCs w:val="18"/>
        </w:rPr>
        <w:t>L</w:t>
      </w:r>
      <w:r w:rsidR="0059482E" w:rsidRPr="00517A77">
        <w:rPr>
          <w:rFonts w:cs="Arial"/>
          <w:color w:val="231F20"/>
          <w:sz w:val="18"/>
          <w:szCs w:val="18"/>
        </w:rPr>
        <w:t>aw (MCL)</w:t>
      </w:r>
      <w:r w:rsidR="00E634C2" w:rsidRPr="00517A77">
        <w:rPr>
          <w:rFonts w:cs="Arial"/>
          <w:color w:val="231F20"/>
          <w:sz w:val="18"/>
          <w:szCs w:val="18"/>
        </w:rPr>
        <w:t xml:space="preserve"> </w:t>
      </w:r>
      <w:r w:rsidR="00746FC6" w:rsidRPr="00517A77">
        <w:rPr>
          <w:rFonts w:cs="Arial"/>
          <w:color w:val="231F20"/>
          <w:sz w:val="18"/>
          <w:szCs w:val="18"/>
        </w:rPr>
        <w:t>28.426.</w:t>
      </w:r>
    </w:p>
    <w:bookmarkEnd w:id="1"/>
    <w:p w14:paraId="3AA234C4" w14:textId="62EEEFF3" w:rsidR="00ED3729" w:rsidRPr="00D81867" w:rsidRDefault="00ED3729" w:rsidP="0033625C">
      <w:pPr>
        <w:widowControl w:val="0"/>
        <w:numPr>
          <w:ilvl w:val="1"/>
          <w:numId w:val="12"/>
        </w:numPr>
        <w:tabs>
          <w:tab w:val="left" w:pos="720"/>
        </w:tabs>
        <w:kinsoku w:val="0"/>
        <w:overflowPunct w:val="0"/>
        <w:autoSpaceDE w:val="0"/>
        <w:autoSpaceDN w:val="0"/>
        <w:adjustRightInd w:val="0"/>
        <w:spacing w:after="40" w:line="240" w:lineRule="auto"/>
        <w:ind w:left="720" w:hanging="360"/>
        <w:rPr>
          <w:rFonts w:eastAsia="Times New Roman" w:cs="Arial"/>
          <w:color w:val="000000"/>
          <w:sz w:val="18"/>
          <w:szCs w:val="18"/>
        </w:rPr>
      </w:pPr>
      <w:r w:rsidRPr="00D81867">
        <w:rPr>
          <w:rFonts w:eastAsia="Times New Roman" w:cs="Arial"/>
          <w:color w:val="231F20"/>
          <w:sz w:val="18"/>
          <w:szCs w:val="18"/>
        </w:rPr>
        <w:t xml:space="preserve">Be a </w:t>
      </w:r>
      <w:r w:rsidR="00324F29" w:rsidRPr="00D81867">
        <w:rPr>
          <w:rFonts w:eastAsia="Times New Roman" w:cs="Arial"/>
          <w:color w:val="231F20"/>
          <w:sz w:val="18"/>
          <w:szCs w:val="18"/>
        </w:rPr>
        <w:t xml:space="preserve">legal </w:t>
      </w:r>
      <w:r w:rsidRPr="00D81867">
        <w:rPr>
          <w:rFonts w:eastAsia="Times New Roman" w:cs="Arial"/>
          <w:color w:val="231F20"/>
          <w:sz w:val="18"/>
          <w:szCs w:val="18"/>
        </w:rPr>
        <w:t>resident of Michigan</w:t>
      </w:r>
      <w:r w:rsidR="00324F29" w:rsidRPr="00D81867">
        <w:rPr>
          <w:rFonts w:eastAsia="Times New Roman" w:cs="Arial"/>
          <w:color w:val="231F20"/>
          <w:sz w:val="18"/>
          <w:szCs w:val="18"/>
        </w:rPr>
        <w:t xml:space="preserve"> and reside in Michigan</w:t>
      </w:r>
      <w:r w:rsidRPr="00D81867">
        <w:rPr>
          <w:rFonts w:eastAsia="Times New Roman" w:cs="Arial"/>
          <w:color w:val="231F20"/>
          <w:sz w:val="18"/>
          <w:szCs w:val="18"/>
        </w:rPr>
        <w:t xml:space="preserve"> for at least six months </w:t>
      </w:r>
      <w:r w:rsidR="00324F29" w:rsidRPr="00D81867">
        <w:rPr>
          <w:rFonts w:eastAsia="Times New Roman" w:cs="Arial"/>
          <w:color w:val="231F20"/>
          <w:sz w:val="18"/>
          <w:szCs w:val="18"/>
        </w:rPr>
        <w:t xml:space="preserve">immediately </w:t>
      </w:r>
      <w:r w:rsidRPr="00D81867">
        <w:rPr>
          <w:rFonts w:eastAsia="Times New Roman" w:cs="Arial"/>
          <w:color w:val="231F20"/>
          <w:sz w:val="18"/>
          <w:szCs w:val="18"/>
        </w:rPr>
        <w:t>prior to application</w:t>
      </w:r>
      <w:r w:rsidR="00B06FA3" w:rsidRPr="00D81867">
        <w:rPr>
          <w:rFonts w:eastAsia="Times New Roman" w:cs="Arial"/>
          <w:color w:val="231F20"/>
          <w:sz w:val="18"/>
          <w:szCs w:val="18"/>
        </w:rPr>
        <w:t xml:space="preserve">. </w:t>
      </w:r>
      <w:r w:rsidRPr="00D81867">
        <w:rPr>
          <w:rFonts w:eastAsia="Times New Roman" w:cs="Arial"/>
          <w:color w:val="231F20"/>
          <w:sz w:val="18"/>
          <w:szCs w:val="18"/>
        </w:rPr>
        <w:t xml:space="preserve">An applicant is a resident of Michigan if </w:t>
      </w:r>
      <w:r w:rsidR="001D0F02" w:rsidRPr="00D81867">
        <w:rPr>
          <w:rFonts w:eastAsia="Times New Roman" w:cs="Arial"/>
          <w:color w:val="231F20"/>
          <w:sz w:val="18"/>
          <w:szCs w:val="18"/>
        </w:rPr>
        <w:t xml:space="preserve">at least </w:t>
      </w:r>
      <w:r w:rsidRPr="00D81867">
        <w:rPr>
          <w:rFonts w:eastAsia="Times New Roman" w:cs="Arial"/>
          <w:color w:val="231F20"/>
          <w:sz w:val="18"/>
          <w:szCs w:val="18"/>
        </w:rPr>
        <w:t>one of the following applies:</w:t>
      </w:r>
    </w:p>
    <w:p w14:paraId="7BCF1998" w14:textId="77777777" w:rsidR="00ED3729" w:rsidRPr="00D81867"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 xml:space="preserve">The applicant possesses a valid, lawfully obtained Michigan driver's license or </w:t>
      </w:r>
      <w:r w:rsidR="00324F29" w:rsidRPr="00D81867">
        <w:rPr>
          <w:rFonts w:eastAsia="Times New Roman" w:cs="Arial"/>
          <w:color w:val="231F20"/>
          <w:sz w:val="18"/>
          <w:szCs w:val="18"/>
        </w:rPr>
        <w:t xml:space="preserve">official Michigan </w:t>
      </w:r>
      <w:r w:rsidR="00430A67" w:rsidRPr="00D81867">
        <w:rPr>
          <w:rFonts w:eastAsia="Times New Roman" w:cs="Arial"/>
          <w:color w:val="231F20"/>
          <w:sz w:val="18"/>
          <w:szCs w:val="18"/>
        </w:rPr>
        <w:t>p</w:t>
      </w:r>
      <w:r w:rsidR="001E33D2" w:rsidRPr="00D81867">
        <w:rPr>
          <w:rFonts w:eastAsia="Times New Roman" w:cs="Arial"/>
          <w:color w:val="231F20"/>
          <w:sz w:val="18"/>
          <w:szCs w:val="18"/>
        </w:rPr>
        <w:t>ersonal</w:t>
      </w:r>
      <w:r w:rsidR="00430A67" w:rsidRPr="00D81867">
        <w:rPr>
          <w:rFonts w:eastAsia="Times New Roman" w:cs="Arial"/>
          <w:color w:val="231F20"/>
          <w:sz w:val="18"/>
          <w:szCs w:val="18"/>
        </w:rPr>
        <w:t xml:space="preserve"> </w:t>
      </w:r>
      <w:r w:rsidRPr="00D81867">
        <w:rPr>
          <w:rFonts w:eastAsia="Times New Roman" w:cs="Arial"/>
          <w:color w:val="231F20"/>
          <w:sz w:val="18"/>
          <w:szCs w:val="18"/>
        </w:rPr>
        <w:t>identification card</w:t>
      </w:r>
      <w:r w:rsidR="00E14912" w:rsidRPr="00D81867">
        <w:rPr>
          <w:rFonts w:eastAsia="Times New Roman" w:cs="Arial"/>
          <w:color w:val="231F20"/>
          <w:sz w:val="18"/>
          <w:szCs w:val="18"/>
        </w:rPr>
        <w:t>.</w:t>
      </w:r>
    </w:p>
    <w:p w14:paraId="5315C69E" w14:textId="77777777" w:rsidR="00ED3729" w:rsidRPr="00D81867"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The applicant is lawfully registered to vote in Michigan</w:t>
      </w:r>
      <w:r w:rsidR="00E14912" w:rsidRPr="00D81867">
        <w:rPr>
          <w:rFonts w:eastAsia="Times New Roman" w:cs="Arial"/>
          <w:color w:val="231F20"/>
          <w:sz w:val="18"/>
          <w:szCs w:val="18"/>
        </w:rPr>
        <w:t>.</w:t>
      </w:r>
    </w:p>
    <w:p w14:paraId="0571728B" w14:textId="77777777" w:rsidR="00ED3729" w:rsidRPr="00D81867"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 xml:space="preserve">The applicant is on </w:t>
      </w:r>
      <w:r w:rsidR="0026693D" w:rsidRPr="00D81867">
        <w:rPr>
          <w:rFonts w:eastAsia="Times New Roman" w:cs="Arial"/>
          <w:color w:val="231F20"/>
          <w:sz w:val="18"/>
          <w:szCs w:val="18"/>
        </w:rPr>
        <w:t>active-duty</w:t>
      </w:r>
      <w:r w:rsidRPr="00D81867">
        <w:rPr>
          <w:rFonts w:eastAsia="Times New Roman" w:cs="Arial"/>
          <w:color w:val="231F20"/>
          <w:sz w:val="18"/>
          <w:szCs w:val="18"/>
        </w:rPr>
        <w:t xml:space="preserve"> status with the United State</w:t>
      </w:r>
      <w:r w:rsidR="00463028" w:rsidRPr="00D81867">
        <w:rPr>
          <w:rFonts w:eastAsia="Times New Roman" w:cs="Arial"/>
          <w:color w:val="231F20"/>
          <w:sz w:val="18"/>
          <w:szCs w:val="18"/>
        </w:rPr>
        <w:t>s</w:t>
      </w:r>
      <w:r w:rsidRPr="00D81867">
        <w:rPr>
          <w:rFonts w:eastAsia="Times New Roman" w:cs="Arial"/>
          <w:color w:val="231F20"/>
          <w:sz w:val="18"/>
          <w:szCs w:val="18"/>
        </w:rPr>
        <w:t xml:space="preserve"> Armed Forces and </w:t>
      </w:r>
      <w:r w:rsidR="00430A67" w:rsidRPr="00D81867">
        <w:rPr>
          <w:rFonts w:eastAsia="Times New Roman" w:cs="Arial"/>
          <w:color w:val="231F20"/>
          <w:sz w:val="18"/>
          <w:szCs w:val="18"/>
        </w:rPr>
        <w:t xml:space="preserve">is </w:t>
      </w:r>
      <w:r w:rsidRPr="00D81867">
        <w:rPr>
          <w:rFonts w:eastAsia="Times New Roman" w:cs="Arial"/>
          <w:color w:val="231F20"/>
          <w:sz w:val="18"/>
          <w:szCs w:val="18"/>
        </w:rPr>
        <w:t>stationed outside of Michigan, but Michigan is the applicant's home of record</w:t>
      </w:r>
      <w:r w:rsidR="00E14912" w:rsidRPr="00D81867">
        <w:rPr>
          <w:rFonts w:eastAsia="Times New Roman" w:cs="Arial"/>
          <w:color w:val="231F20"/>
          <w:sz w:val="18"/>
          <w:szCs w:val="18"/>
        </w:rPr>
        <w:t>.</w:t>
      </w:r>
    </w:p>
    <w:p w14:paraId="6C43FB7C"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 xml:space="preserve">The applicant is on </w:t>
      </w:r>
      <w:r w:rsidR="0026693D" w:rsidRPr="00D81867">
        <w:rPr>
          <w:rFonts w:eastAsia="Times New Roman" w:cs="Arial"/>
          <w:color w:val="231F20"/>
          <w:sz w:val="18"/>
          <w:szCs w:val="18"/>
        </w:rPr>
        <w:t>active-duty</w:t>
      </w:r>
      <w:r w:rsidRPr="00D81867">
        <w:rPr>
          <w:rFonts w:eastAsia="Times New Roman" w:cs="Arial"/>
          <w:color w:val="231F20"/>
          <w:sz w:val="18"/>
          <w:szCs w:val="18"/>
        </w:rPr>
        <w:t xml:space="preserve"> status with th</w:t>
      </w:r>
      <w:r w:rsidRPr="0084714B">
        <w:rPr>
          <w:rFonts w:eastAsia="Times New Roman" w:cs="Arial"/>
          <w:color w:val="231F20"/>
          <w:sz w:val="18"/>
          <w:szCs w:val="18"/>
        </w:rPr>
        <w:t>e United State</w:t>
      </w:r>
      <w:r w:rsidR="00463028" w:rsidRPr="0084714B">
        <w:rPr>
          <w:rFonts w:eastAsia="Times New Roman" w:cs="Arial"/>
          <w:color w:val="231F20"/>
          <w:sz w:val="18"/>
          <w:szCs w:val="18"/>
        </w:rPr>
        <w:t>s</w:t>
      </w:r>
      <w:r w:rsidRPr="0084714B">
        <w:rPr>
          <w:rFonts w:eastAsia="Times New Roman" w:cs="Arial"/>
          <w:color w:val="231F20"/>
          <w:sz w:val="18"/>
          <w:szCs w:val="18"/>
        </w:rPr>
        <w:t xml:space="preserve"> Armed Forces and is permanently stationed in Michigan, but the applicant's home of record is another state</w:t>
      </w:r>
      <w:r w:rsidR="00E14912" w:rsidRPr="0084714B">
        <w:rPr>
          <w:rFonts w:eastAsia="Times New Roman" w:cs="Arial"/>
          <w:color w:val="231F20"/>
          <w:sz w:val="18"/>
          <w:szCs w:val="18"/>
        </w:rPr>
        <w:t>.</w:t>
      </w:r>
    </w:p>
    <w:p w14:paraId="0713BEB5" w14:textId="77777777" w:rsidR="00ED3729" w:rsidRPr="0033625C" w:rsidRDefault="00ED3729" w:rsidP="0033625C">
      <w:pPr>
        <w:widowControl w:val="0"/>
        <w:kinsoku w:val="0"/>
        <w:overflowPunct w:val="0"/>
        <w:autoSpaceDE w:val="0"/>
        <w:autoSpaceDN w:val="0"/>
        <w:adjustRightInd w:val="0"/>
        <w:spacing w:after="60" w:line="240" w:lineRule="auto"/>
        <w:ind w:left="360" w:firstLine="720"/>
        <w:outlineLvl w:val="1"/>
        <w:rPr>
          <w:rFonts w:eastAsia="Times New Roman" w:cs="Arial"/>
          <w:bCs/>
          <w:color w:val="231F20"/>
          <w:sz w:val="18"/>
          <w:szCs w:val="18"/>
        </w:rPr>
      </w:pPr>
      <w:r w:rsidRPr="0033625C">
        <w:rPr>
          <w:rFonts w:eastAsia="Times New Roman" w:cs="Arial"/>
          <w:b/>
          <w:bCs/>
          <w:color w:val="231F20"/>
          <w:sz w:val="18"/>
          <w:szCs w:val="18"/>
        </w:rPr>
        <w:t>N</w:t>
      </w:r>
      <w:r w:rsidRPr="0084714B">
        <w:rPr>
          <w:rFonts w:eastAsia="Times New Roman" w:cs="Arial"/>
          <w:b/>
          <w:bCs/>
          <w:color w:val="231F20"/>
          <w:sz w:val="18"/>
          <w:szCs w:val="18"/>
        </w:rPr>
        <w:t>ot</w:t>
      </w:r>
      <w:r w:rsidRPr="0033625C">
        <w:rPr>
          <w:rFonts w:eastAsia="Times New Roman" w:cs="Arial"/>
          <w:b/>
          <w:bCs/>
          <w:color w:val="231F20"/>
          <w:sz w:val="18"/>
          <w:szCs w:val="18"/>
        </w:rPr>
        <w:t>e</w:t>
      </w:r>
      <w:r w:rsidRPr="0084714B">
        <w:rPr>
          <w:rFonts w:eastAsia="Times New Roman" w:cs="Arial"/>
          <w:b/>
          <w:bCs/>
          <w:color w:val="231F20"/>
          <w:sz w:val="18"/>
          <w:szCs w:val="18"/>
        </w:rPr>
        <w:t>:</w:t>
      </w:r>
      <w:r w:rsidRPr="0033625C">
        <w:rPr>
          <w:rFonts w:eastAsia="Times New Roman" w:cs="Arial"/>
          <w:b/>
          <w:bCs/>
          <w:color w:val="231F20"/>
          <w:sz w:val="18"/>
          <w:szCs w:val="18"/>
        </w:rPr>
        <w:t xml:space="preserve"> </w:t>
      </w:r>
      <w:r w:rsidRPr="0084714B">
        <w:rPr>
          <w:rFonts w:eastAsia="Times New Roman" w:cs="Arial"/>
          <w:bCs/>
          <w:color w:val="231F20"/>
          <w:sz w:val="18"/>
          <w:szCs w:val="18"/>
        </w:rPr>
        <w:t>The</w:t>
      </w:r>
      <w:r w:rsidRPr="0033625C">
        <w:rPr>
          <w:rFonts w:eastAsia="Times New Roman" w:cs="Arial"/>
          <w:bCs/>
          <w:color w:val="231F20"/>
          <w:sz w:val="18"/>
          <w:szCs w:val="18"/>
        </w:rPr>
        <w:t xml:space="preserve"> </w:t>
      </w:r>
      <w:r w:rsidR="001E33D2" w:rsidRPr="0033625C">
        <w:rPr>
          <w:rFonts w:eastAsia="Times New Roman" w:cs="Arial"/>
          <w:bCs/>
          <w:color w:val="231F20"/>
          <w:sz w:val="18"/>
          <w:szCs w:val="18"/>
        </w:rPr>
        <w:t xml:space="preserve">county clerk shall waive the </w:t>
      </w:r>
      <w:r w:rsidRPr="0033625C">
        <w:rPr>
          <w:rFonts w:eastAsia="Times New Roman" w:cs="Arial"/>
          <w:bCs/>
          <w:color w:val="231F20"/>
          <w:sz w:val="18"/>
          <w:szCs w:val="18"/>
        </w:rPr>
        <w:t>s</w:t>
      </w:r>
      <w:r w:rsidRPr="0084714B">
        <w:rPr>
          <w:rFonts w:eastAsia="Times New Roman" w:cs="Arial"/>
          <w:bCs/>
          <w:color w:val="231F20"/>
          <w:sz w:val="18"/>
          <w:szCs w:val="18"/>
        </w:rPr>
        <w:t>ix</w:t>
      </w:r>
      <w:r w:rsidR="00B64B25" w:rsidRPr="0033625C">
        <w:rPr>
          <w:rFonts w:eastAsia="Times New Roman" w:cs="Arial"/>
          <w:bCs/>
          <w:color w:val="231F20"/>
          <w:sz w:val="18"/>
          <w:szCs w:val="18"/>
        </w:rPr>
        <w:t>-</w:t>
      </w:r>
      <w:r w:rsidRPr="0033625C">
        <w:rPr>
          <w:rFonts w:eastAsia="Times New Roman" w:cs="Arial"/>
          <w:bCs/>
          <w:color w:val="231F20"/>
          <w:sz w:val="18"/>
          <w:szCs w:val="18"/>
        </w:rPr>
        <w:t>m</w:t>
      </w:r>
      <w:r w:rsidRPr="0084714B">
        <w:rPr>
          <w:rFonts w:eastAsia="Times New Roman" w:cs="Arial"/>
          <w:bCs/>
          <w:color w:val="231F20"/>
          <w:sz w:val="18"/>
          <w:szCs w:val="18"/>
        </w:rPr>
        <w:t>onth</w:t>
      </w:r>
      <w:r w:rsidRPr="0033625C">
        <w:rPr>
          <w:rFonts w:eastAsia="Times New Roman" w:cs="Arial"/>
          <w:bCs/>
          <w:color w:val="231F20"/>
          <w:sz w:val="18"/>
          <w:szCs w:val="18"/>
        </w:rPr>
        <w:t xml:space="preserve"> res</w:t>
      </w:r>
      <w:r w:rsidRPr="0084714B">
        <w:rPr>
          <w:rFonts w:eastAsia="Times New Roman" w:cs="Arial"/>
          <w:bCs/>
          <w:color w:val="231F20"/>
          <w:sz w:val="18"/>
          <w:szCs w:val="18"/>
        </w:rPr>
        <w:t>id</w:t>
      </w:r>
      <w:r w:rsidRPr="0033625C">
        <w:rPr>
          <w:rFonts w:eastAsia="Times New Roman" w:cs="Arial"/>
          <w:bCs/>
          <w:color w:val="231F20"/>
          <w:sz w:val="18"/>
          <w:szCs w:val="18"/>
        </w:rPr>
        <w:t>e</w:t>
      </w:r>
      <w:r w:rsidRPr="0084714B">
        <w:rPr>
          <w:rFonts w:eastAsia="Times New Roman" w:cs="Arial"/>
          <w:bCs/>
          <w:color w:val="231F20"/>
          <w:sz w:val="18"/>
          <w:szCs w:val="18"/>
        </w:rPr>
        <w:t>n</w:t>
      </w:r>
      <w:r w:rsidRPr="0033625C">
        <w:rPr>
          <w:rFonts w:eastAsia="Times New Roman" w:cs="Arial"/>
          <w:bCs/>
          <w:color w:val="231F20"/>
          <w:sz w:val="18"/>
          <w:szCs w:val="18"/>
        </w:rPr>
        <w:t>c</w:t>
      </w:r>
      <w:r w:rsidRPr="0084714B">
        <w:rPr>
          <w:rFonts w:eastAsia="Times New Roman" w:cs="Arial"/>
          <w:bCs/>
          <w:color w:val="231F20"/>
          <w:sz w:val="18"/>
          <w:szCs w:val="18"/>
        </w:rPr>
        <w:t>y</w:t>
      </w:r>
      <w:r w:rsidRPr="0033625C">
        <w:rPr>
          <w:rFonts w:eastAsia="Times New Roman" w:cs="Arial"/>
          <w:bCs/>
          <w:color w:val="231F20"/>
          <w:sz w:val="18"/>
          <w:szCs w:val="18"/>
        </w:rPr>
        <w:t xml:space="preserve"> re</w:t>
      </w:r>
      <w:r w:rsidRPr="0084714B">
        <w:rPr>
          <w:rFonts w:eastAsia="Times New Roman" w:cs="Arial"/>
          <w:bCs/>
          <w:color w:val="231F20"/>
          <w:sz w:val="18"/>
          <w:szCs w:val="18"/>
        </w:rPr>
        <w:t>qui</w:t>
      </w:r>
      <w:r w:rsidRPr="0033625C">
        <w:rPr>
          <w:rFonts w:eastAsia="Times New Roman" w:cs="Arial"/>
          <w:bCs/>
          <w:color w:val="231F20"/>
          <w:sz w:val="18"/>
          <w:szCs w:val="18"/>
        </w:rPr>
        <w:t>reme</w:t>
      </w:r>
      <w:r w:rsidRPr="0084714B">
        <w:rPr>
          <w:rFonts w:eastAsia="Times New Roman" w:cs="Arial"/>
          <w:bCs/>
          <w:color w:val="231F20"/>
          <w:sz w:val="18"/>
          <w:szCs w:val="18"/>
        </w:rPr>
        <w:t>nt</w:t>
      </w:r>
      <w:r w:rsidRPr="0033625C">
        <w:rPr>
          <w:rFonts w:eastAsia="Times New Roman" w:cs="Arial"/>
          <w:bCs/>
          <w:color w:val="231F20"/>
          <w:sz w:val="18"/>
          <w:szCs w:val="18"/>
        </w:rPr>
        <w:t xml:space="preserve"> </w:t>
      </w:r>
      <w:r w:rsidR="001E33D2" w:rsidRPr="0033625C">
        <w:rPr>
          <w:rFonts w:eastAsia="Times New Roman" w:cs="Arial"/>
          <w:bCs/>
          <w:color w:val="231F20"/>
          <w:sz w:val="18"/>
          <w:szCs w:val="18"/>
        </w:rPr>
        <w:t>if one of the following applies:</w:t>
      </w:r>
    </w:p>
    <w:p w14:paraId="1B87E692" w14:textId="77777777" w:rsidR="001E33D2" w:rsidRPr="0084714B" w:rsidRDefault="00CC671C"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For an emergency license, if th</w:t>
      </w:r>
      <w:r w:rsidR="001E33D2" w:rsidRPr="0084714B">
        <w:rPr>
          <w:rFonts w:eastAsia="Times New Roman" w:cs="Arial"/>
          <w:color w:val="231F20"/>
          <w:sz w:val="18"/>
          <w:szCs w:val="18"/>
        </w:rPr>
        <w:t>e applicant is a petitioner for a personal protection order issued under MCL 600.2950 or MCL 600.2950a.</w:t>
      </w:r>
    </w:p>
    <w:p w14:paraId="47A52716" w14:textId="77777777" w:rsidR="001E33D2" w:rsidRPr="0084714B" w:rsidRDefault="00CC671C"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For an emergency license, if t</w:t>
      </w:r>
      <w:r w:rsidR="001E33D2" w:rsidRPr="0084714B">
        <w:rPr>
          <w:rFonts w:eastAsia="Times New Roman" w:cs="Arial"/>
          <w:color w:val="231F20"/>
          <w:sz w:val="18"/>
          <w:szCs w:val="18"/>
        </w:rPr>
        <w:t>he county sheriff determines that there is clear and convincing evidence to believe that the safety of the applicant or the safety of a member of the applicant's family or household is endangered by the applicant's inability to immediately obtain a license to carry a concealed pistol.</w:t>
      </w:r>
    </w:p>
    <w:p w14:paraId="25D94BBD" w14:textId="33BD51E4" w:rsidR="001E33D2" w:rsidRPr="0084714B" w:rsidRDefault="00CC671C" w:rsidP="009D7F17">
      <w:pPr>
        <w:widowControl w:val="0"/>
        <w:numPr>
          <w:ilvl w:val="2"/>
          <w:numId w:val="42"/>
        </w:numPr>
        <w:tabs>
          <w:tab w:val="left" w:pos="1080"/>
        </w:tabs>
        <w:kinsoku w:val="0"/>
        <w:overflowPunct w:val="0"/>
        <w:autoSpaceDE w:val="0"/>
        <w:autoSpaceDN w:val="0"/>
        <w:adjustRightInd w:val="0"/>
        <w:spacing w:after="1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For a new resident, if the applicant holds a valid </w:t>
      </w:r>
      <w:r w:rsidR="00464DD3">
        <w:rPr>
          <w:rFonts w:eastAsia="Times New Roman" w:cs="Arial"/>
          <w:color w:val="231F20"/>
          <w:sz w:val="18"/>
          <w:szCs w:val="18"/>
        </w:rPr>
        <w:t>CPL</w:t>
      </w:r>
      <w:r w:rsidRPr="0084714B">
        <w:rPr>
          <w:rFonts w:eastAsia="Times New Roman" w:cs="Arial"/>
          <w:color w:val="231F20"/>
          <w:sz w:val="18"/>
          <w:szCs w:val="18"/>
        </w:rPr>
        <w:t xml:space="preserve"> issued by another state at the time the applicant’s residency in this state is established</w:t>
      </w:r>
      <w:r w:rsidR="001D0F02">
        <w:rPr>
          <w:rFonts w:eastAsia="Times New Roman" w:cs="Arial"/>
          <w:color w:val="231F20"/>
          <w:sz w:val="18"/>
          <w:szCs w:val="18"/>
        </w:rPr>
        <w:t>.</w:t>
      </w:r>
    </w:p>
    <w:p w14:paraId="1C3B55D9" w14:textId="77777777" w:rsidR="00ED3729" w:rsidRPr="0033625C" w:rsidRDefault="00ED3729"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Ha</w:t>
      </w:r>
      <w:r w:rsidRPr="0084714B">
        <w:rPr>
          <w:rFonts w:eastAsia="Times New Roman" w:cs="Arial"/>
          <w:color w:val="231F20"/>
          <w:sz w:val="18"/>
          <w:szCs w:val="18"/>
        </w:rPr>
        <w:t>ve</w:t>
      </w:r>
      <w:r w:rsidRPr="0033625C">
        <w:rPr>
          <w:rFonts w:eastAsia="Times New Roman" w:cs="Arial"/>
          <w:color w:val="231F20"/>
          <w:sz w:val="18"/>
          <w:szCs w:val="18"/>
        </w:rPr>
        <w:t xml:space="preserve"> </w:t>
      </w:r>
      <w:r w:rsidR="000C3450" w:rsidRPr="0033625C">
        <w:rPr>
          <w:rFonts w:eastAsia="Times New Roman" w:cs="Arial"/>
          <w:color w:val="231F20"/>
          <w:sz w:val="18"/>
          <w:szCs w:val="18"/>
        </w:rPr>
        <w:t xml:space="preserve">knowledge and training in the safe use and handling of a pistol by </w:t>
      </w:r>
      <w:r w:rsidRPr="0084714B">
        <w:rPr>
          <w:rFonts w:eastAsia="Times New Roman" w:cs="Arial"/>
          <w:color w:val="231F20"/>
          <w:sz w:val="18"/>
          <w:szCs w:val="18"/>
        </w:rPr>
        <w:t>s</w:t>
      </w:r>
      <w:r w:rsidRPr="0033625C">
        <w:rPr>
          <w:rFonts w:eastAsia="Times New Roman" w:cs="Arial"/>
          <w:color w:val="231F20"/>
          <w:sz w:val="18"/>
          <w:szCs w:val="18"/>
        </w:rPr>
        <w:t>u</w:t>
      </w:r>
      <w:r w:rsidRPr="0084714B">
        <w:rPr>
          <w:rFonts w:eastAsia="Times New Roman" w:cs="Arial"/>
          <w:color w:val="231F20"/>
          <w:sz w:val="18"/>
          <w:szCs w:val="18"/>
        </w:rPr>
        <w:t>cc</w:t>
      </w:r>
      <w:r w:rsidRPr="0033625C">
        <w:rPr>
          <w:rFonts w:eastAsia="Times New Roman" w:cs="Arial"/>
          <w:color w:val="231F20"/>
          <w:sz w:val="18"/>
          <w:szCs w:val="18"/>
        </w:rPr>
        <w:t>e</w:t>
      </w:r>
      <w:r w:rsidRPr="0084714B">
        <w:rPr>
          <w:rFonts w:eastAsia="Times New Roman" w:cs="Arial"/>
          <w:color w:val="231F20"/>
          <w:sz w:val="18"/>
          <w:szCs w:val="18"/>
        </w:rPr>
        <w:t>ssf</w:t>
      </w:r>
      <w:r w:rsidRPr="0033625C">
        <w:rPr>
          <w:rFonts w:eastAsia="Times New Roman" w:cs="Arial"/>
          <w:color w:val="231F20"/>
          <w:sz w:val="18"/>
          <w:szCs w:val="18"/>
        </w:rPr>
        <w:t>ull</w:t>
      </w:r>
      <w:r w:rsidRPr="0084714B">
        <w:rPr>
          <w:rFonts w:eastAsia="Times New Roman" w:cs="Arial"/>
          <w:color w:val="231F20"/>
          <w:sz w:val="18"/>
          <w:szCs w:val="18"/>
        </w:rPr>
        <w:t>y</w:t>
      </w:r>
      <w:r w:rsidRPr="0033625C">
        <w:rPr>
          <w:rFonts w:eastAsia="Times New Roman" w:cs="Arial"/>
          <w:color w:val="231F20"/>
          <w:sz w:val="18"/>
          <w:szCs w:val="18"/>
        </w:rPr>
        <w:t xml:space="preserve"> </w:t>
      </w:r>
      <w:r w:rsidR="00B6262D" w:rsidRPr="0084714B">
        <w:rPr>
          <w:rFonts w:eastAsia="Times New Roman" w:cs="Arial"/>
          <w:color w:val="231F20"/>
          <w:sz w:val="18"/>
          <w:szCs w:val="18"/>
        </w:rPr>
        <w:t>c</w:t>
      </w:r>
      <w:r w:rsidR="00B6262D" w:rsidRPr="0033625C">
        <w:rPr>
          <w:rFonts w:eastAsia="Times New Roman" w:cs="Arial"/>
          <w:color w:val="231F20"/>
          <w:sz w:val="18"/>
          <w:szCs w:val="18"/>
        </w:rPr>
        <w:t>o</w:t>
      </w:r>
      <w:r w:rsidR="00B6262D" w:rsidRPr="0084714B">
        <w:rPr>
          <w:rFonts w:eastAsia="Times New Roman" w:cs="Arial"/>
          <w:color w:val="231F20"/>
          <w:sz w:val="18"/>
          <w:szCs w:val="18"/>
        </w:rPr>
        <w:t>m</w:t>
      </w:r>
      <w:r w:rsidR="00B6262D" w:rsidRPr="0033625C">
        <w:rPr>
          <w:rFonts w:eastAsia="Times New Roman" w:cs="Arial"/>
          <w:color w:val="231F20"/>
          <w:sz w:val="18"/>
          <w:szCs w:val="18"/>
        </w:rPr>
        <w:t>ple</w:t>
      </w:r>
      <w:r w:rsidR="00B6262D" w:rsidRPr="0084714B">
        <w:rPr>
          <w:rFonts w:eastAsia="Times New Roman" w:cs="Arial"/>
          <w:color w:val="231F20"/>
          <w:sz w:val="18"/>
          <w:szCs w:val="18"/>
        </w:rPr>
        <w:t>t</w:t>
      </w:r>
      <w:r w:rsidR="00B6262D" w:rsidRPr="0033625C">
        <w:rPr>
          <w:rFonts w:eastAsia="Times New Roman" w:cs="Arial"/>
          <w:color w:val="231F20"/>
          <w:sz w:val="18"/>
          <w:szCs w:val="18"/>
        </w:rPr>
        <w:t xml:space="preserve">ing </w:t>
      </w:r>
      <w:r w:rsidRPr="0084714B">
        <w:rPr>
          <w:rFonts w:eastAsia="Times New Roman" w:cs="Arial"/>
          <w:color w:val="231F20"/>
          <w:sz w:val="18"/>
          <w:szCs w:val="18"/>
        </w:rPr>
        <w:t>a</w:t>
      </w:r>
      <w:r w:rsidR="000C3450" w:rsidRPr="0084714B">
        <w:rPr>
          <w:rFonts w:eastAsia="Times New Roman" w:cs="Arial"/>
          <w:color w:val="231F20"/>
          <w:sz w:val="18"/>
          <w:szCs w:val="18"/>
        </w:rPr>
        <w:t>n appropriate</w:t>
      </w:r>
      <w:r w:rsidRPr="0033625C">
        <w:rPr>
          <w:rFonts w:eastAsia="Times New Roman" w:cs="Arial"/>
          <w:color w:val="231F20"/>
          <w:sz w:val="18"/>
          <w:szCs w:val="18"/>
        </w:rPr>
        <w:t xml:space="preserve"> pi</w:t>
      </w:r>
      <w:r w:rsidRPr="0084714B">
        <w:rPr>
          <w:rFonts w:eastAsia="Times New Roman" w:cs="Arial"/>
          <w:color w:val="231F20"/>
          <w:sz w:val="18"/>
          <w:szCs w:val="18"/>
        </w:rPr>
        <w:t>st</w:t>
      </w:r>
      <w:r w:rsidRPr="0033625C">
        <w:rPr>
          <w:rFonts w:eastAsia="Times New Roman" w:cs="Arial"/>
          <w:color w:val="231F20"/>
          <w:sz w:val="18"/>
          <w:szCs w:val="18"/>
        </w:rPr>
        <w:t>o</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a</w:t>
      </w:r>
      <w:r w:rsidRPr="0084714B">
        <w:rPr>
          <w:rFonts w:eastAsia="Times New Roman" w:cs="Arial"/>
          <w:color w:val="231F20"/>
          <w:sz w:val="18"/>
          <w:szCs w:val="18"/>
        </w:rPr>
        <w:t>f</w:t>
      </w:r>
      <w:r w:rsidRPr="0033625C">
        <w:rPr>
          <w:rFonts w:eastAsia="Times New Roman" w:cs="Arial"/>
          <w:color w:val="231F20"/>
          <w:sz w:val="18"/>
          <w:szCs w:val="18"/>
        </w:rPr>
        <w:t>e</w:t>
      </w:r>
      <w:r w:rsidRPr="0084714B">
        <w:rPr>
          <w:rFonts w:eastAsia="Times New Roman" w:cs="Arial"/>
          <w:color w:val="231F20"/>
          <w:sz w:val="18"/>
          <w:szCs w:val="18"/>
        </w:rPr>
        <w:t>ty</w:t>
      </w:r>
      <w:r w:rsidRPr="0033625C">
        <w:rPr>
          <w:rFonts w:eastAsia="Times New Roman" w:cs="Arial"/>
          <w:color w:val="231F20"/>
          <w:sz w:val="18"/>
          <w:szCs w:val="18"/>
        </w:rPr>
        <w:t xml:space="preserve"> </w:t>
      </w:r>
      <w:r w:rsidRPr="0084714B">
        <w:rPr>
          <w:rFonts w:eastAsia="Times New Roman" w:cs="Arial"/>
          <w:color w:val="231F20"/>
          <w:sz w:val="18"/>
          <w:szCs w:val="18"/>
        </w:rPr>
        <w:t>tr</w:t>
      </w:r>
      <w:r w:rsidRPr="0033625C">
        <w:rPr>
          <w:rFonts w:eastAsia="Times New Roman" w:cs="Arial"/>
          <w:color w:val="231F20"/>
          <w:sz w:val="18"/>
          <w:szCs w:val="18"/>
        </w:rPr>
        <w:t>ainin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rse</w:t>
      </w:r>
      <w:r w:rsidR="000C3450" w:rsidRPr="0084714B">
        <w:rPr>
          <w:rFonts w:eastAsia="Times New Roman" w:cs="Arial"/>
          <w:color w:val="231F20"/>
          <w:sz w:val="18"/>
          <w:szCs w:val="18"/>
        </w:rPr>
        <w:t xml:space="preserve"> or class</w:t>
      </w:r>
      <w:r w:rsidRPr="0084714B">
        <w:rPr>
          <w:rFonts w:eastAsia="Times New Roman" w:cs="Arial"/>
          <w:color w:val="231F20"/>
          <w:sz w:val="18"/>
          <w:szCs w:val="18"/>
        </w:rPr>
        <w:t>.</w:t>
      </w:r>
    </w:p>
    <w:p w14:paraId="2B59248C" w14:textId="77777777" w:rsidR="00ED3729" w:rsidRPr="0033625C" w:rsidRDefault="00ED3729" w:rsidP="002F2325">
      <w:pPr>
        <w:widowControl w:val="0"/>
        <w:numPr>
          <w:ilvl w:val="1"/>
          <w:numId w:val="12"/>
        </w:numPr>
        <w:tabs>
          <w:tab w:val="left" w:pos="720"/>
        </w:tabs>
        <w:kinsoku w:val="0"/>
        <w:overflowPunct w:val="0"/>
        <w:autoSpaceDE w:val="0"/>
        <w:autoSpaceDN w:val="0"/>
        <w:adjustRightInd w:val="0"/>
        <w:spacing w:after="40" w:line="240" w:lineRule="auto"/>
        <w:ind w:left="720" w:hanging="360"/>
        <w:rPr>
          <w:rFonts w:eastAsia="Times New Roman" w:cs="Arial"/>
          <w:color w:val="231F20"/>
          <w:sz w:val="18"/>
          <w:szCs w:val="18"/>
        </w:rPr>
      </w:pP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b</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ub</w:t>
      </w:r>
      <w:r w:rsidRPr="0084714B">
        <w:rPr>
          <w:rFonts w:eastAsia="Times New Roman" w:cs="Arial"/>
          <w:color w:val="231F20"/>
          <w:sz w:val="18"/>
          <w:szCs w:val="18"/>
        </w:rPr>
        <w:t>j</w:t>
      </w:r>
      <w:r w:rsidRPr="0033625C">
        <w:rPr>
          <w:rFonts w:eastAsia="Times New Roman" w:cs="Arial"/>
          <w:color w:val="231F20"/>
          <w:sz w:val="18"/>
          <w:szCs w:val="18"/>
        </w:rPr>
        <w:t>e</w:t>
      </w:r>
      <w:r w:rsidRPr="0084714B">
        <w:rPr>
          <w:rFonts w:eastAsia="Times New Roman" w:cs="Arial"/>
          <w:color w:val="231F20"/>
          <w:sz w:val="18"/>
          <w:szCs w:val="18"/>
        </w:rPr>
        <w:t>ct to</w:t>
      </w:r>
      <w:r w:rsidRPr="0033625C">
        <w:rPr>
          <w:rFonts w:eastAsia="Times New Roman" w:cs="Arial"/>
          <w:color w:val="231F20"/>
          <w:sz w:val="18"/>
          <w:szCs w:val="18"/>
        </w:rPr>
        <w:t xml:space="preserve"> </w:t>
      </w:r>
      <w:r w:rsidR="000C3450" w:rsidRPr="0033625C">
        <w:rPr>
          <w:rFonts w:eastAsia="Times New Roman" w:cs="Arial"/>
          <w:color w:val="231F20"/>
          <w:sz w:val="18"/>
          <w:szCs w:val="18"/>
        </w:rPr>
        <w:t xml:space="preserve">an order or disposition for </w:t>
      </w:r>
      <w:r w:rsidRPr="0033625C">
        <w:rPr>
          <w:rFonts w:eastAsia="Times New Roman" w:cs="Arial"/>
          <w:color w:val="231F20"/>
          <w:sz w:val="18"/>
          <w:szCs w:val="18"/>
        </w:rPr>
        <w:t>an</w:t>
      </w:r>
      <w:r w:rsidRPr="0084714B">
        <w:rPr>
          <w:rFonts w:eastAsia="Times New Roman" w:cs="Arial"/>
          <w:color w:val="231F20"/>
          <w:sz w:val="18"/>
          <w:szCs w:val="18"/>
        </w:rPr>
        <w:t>y</w:t>
      </w:r>
      <w:r w:rsidRPr="0033625C">
        <w:rPr>
          <w:rFonts w:eastAsia="Times New Roman" w:cs="Arial"/>
          <w:color w:val="231F20"/>
          <w:sz w:val="18"/>
          <w:szCs w:val="18"/>
        </w:rPr>
        <w:t xml:space="preserve"> o</w:t>
      </w:r>
      <w:r w:rsidRPr="0084714B">
        <w:rPr>
          <w:rFonts w:eastAsia="Times New Roman" w:cs="Arial"/>
          <w:color w:val="231F20"/>
          <w:sz w:val="18"/>
          <w:szCs w:val="18"/>
        </w:rPr>
        <w:t>f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ollowing</w:t>
      </w:r>
      <w:r w:rsidRPr="0084714B">
        <w:rPr>
          <w:rFonts w:eastAsia="Times New Roman" w:cs="Arial"/>
          <w:color w:val="231F20"/>
          <w:sz w:val="18"/>
          <w:szCs w:val="18"/>
        </w:rPr>
        <w:t>:</w:t>
      </w:r>
    </w:p>
    <w:p w14:paraId="15DBE9FA" w14:textId="3D050EC2" w:rsidR="00ED3729" w:rsidRPr="0084714B" w:rsidRDefault="000C3450" w:rsidP="002A22F1">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bookmarkStart w:id="2" w:name="_Hlk158718307"/>
      <w:r w:rsidRPr="0084714B">
        <w:rPr>
          <w:rFonts w:eastAsia="Times New Roman" w:cs="Arial"/>
          <w:color w:val="231F20"/>
          <w:sz w:val="18"/>
          <w:szCs w:val="18"/>
        </w:rPr>
        <w:t>I</w:t>
      </w:r>
      <w:r w:rsidR="00ED3729" w:rsidRPr="0084714B">
        <w:rPr>
          <w:rFonts w:eastAsia="Times New Roman" w:cs="Arial"/>
          <w:color w:val="231F20"/>
          <w:sz w:val="18"/>
          <w:szCs w:val="18"/>
        </w:rPr>
        <w:t>nvoluntary hospitalization or involuntary alternative treatment</w:t>
      </w:r>
      <w:r w:rsidR="00F10558">
        <w:rPr>
          <w:rFonts w:eastAsia="Times New Roman" w:cs="Arial"/>
          <w:color w:val="231F20"/>
          <w:sz w:val="18"/>
          <w:szCs w:val="18"/>
        </w:rPr>
        <w:t>.</w:t>
      </w:r>
    </w:p>
    <w:p w14:paraId="30ABCA80" w14:textId="06140E15" w:rsidR="00ED3729" w:rsidRPr="0084714B" w:rsidRDefault="000C3450" w:rsidP="002A22F1">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L</w:t>
      </w:r>
      <w:r w:rsidR="00ED3729" w:rsidRPr="0084714B">
        <w:rPr>
          <w:rFonts w:eastAsia="Times New Roman" w:cs="Arial"/>
          <w:color w:val="231F20"/>
          <w:sz w:val="18"/>
          <w:szCs w:val="18"/>
        </w:rPr>
        <w:t>egal incapacitation</w:t>
      </w:r>
      <w:r w:rsidR="00F10558">
        <w:rPr>
          <w:rFonts w:eastAsia="Times New Roman" w:cs="Arial"/>
          <w:color w:val="231F20"/>
          <w:sz w:val="18"/>
          <w:szCs w:val="18"/>
        </w:rPr>
        <w:t>.</w:t>
      </w:r>
    </w:p>
    <w:p w14:paraId="4984708F" w14:textId="4A6CFACB" w:rsidR="00ED3729" w:rsidRPr="0084714B" w:rsidRDefault="00CF0EED" w:rsidP="002A22F1">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P</w:t>
      </w:r>
      <w:r w:rsidR="00ED3729" w:rsidRPr="0084714B">
        <w:rPr>
          <w:rFonts w:eastAsia="Times New Roman" w:cs="Arial"/>
          <w:color w:val="231F20"/>
          <w:sz w:val="18"/>
          <w:szCs w:val="18"/>
        </w:rPr>
        <w:t>ersonal protection order</w:t>
      </w:r>
      <w:r w:rsidR="00F10558">
        <w:rPr>
          <w:rFonts w:eastAsia="Times New Roman" w:cs="Arial"/>
          <w:color w:val="231F20"/>
          <w:sz w:val="18"/>
          <w:szCs w:val="18"/>
        </w:rPr>
        <w:t>.</w:t>
      </w:r>
    </w:p>
    <w:p w14:paraId="78DEF28A" w14:textId="51DE1C4E" w:rsidR="00ED3729" w:rsidRPr="00D81867" w:rsidRDefault="000C3450" w:rsidP="002A22F1">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B</w:t>
      </w:r>
      <w:r w:rsidR="00ED3729" w:rsidRPr="0084714B">
        <w:rPr>
          <w:rFonts w:eastAsia="Times New Roman" w:cs="Arial"/>
          <w:color w:val="231F20"/>
          <w:sz w:val="18"/>
          <w:szCs w:val="18"/>
        </w:rPr>
        <w:t xml:space="preserve">ond </w:t>
      </w:r>
      <w:r w:rsidR="00CF0EED" w:rsidRPr="0084714B">
        <w:rPr>
          <w:rFonts w:eastAsia="Times New Roman" w:cs="Arial"/>
          <w:color w:val="231F20"/>
          <w:sz w:val="18"/>
          <w:szCs w:val="18"/>
        </w:rPr>
        <w:t xml:space="preserve">or </w:t>
      </w:r>
      <w:r w:rsidR="00ED3729" w:rsidRPr="00D81867">
        <w:rPr>
          <w:rFonts w:eastAsia="Times New Roman" w:cs="Arial"/>
          <w:color w:val="231F20"/>
          <w:sz w:val="18"/>
          <w:szCs w:val="18"/>
        </w:rPr>
        <w:t>conditional release prohibiting purchase or possession of a firearm</w:t>
      </w:r>
      <w:r w:rsidR="00F10558">
        <w:rPr>
          <w:rFonts w:eastAsia="Times New Roman" w:cs="Arial"/>
          <w:color w:val="231F20"/>
          <w:sz w:val="18"/>
          <w:szCs w:val="18"/>
        </w:rPr>
        <w:t>.</w:t>
      </w:r>
    </w:p>
    <w:p w14:paraId="1C0B9B1C" w14:textId="50F0BF04" w:rsidR="002A22F1" w:rsidRPr="00D81867" w:rsidRDefault="00CF0EED" w:rsidP="00076705">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Finding of</w:t>
      </w:r>
      <w:r w:rsidR="00ED3729" w:rsidRPr="00D81867">
        <w:rPr>
          <w:rFonts w:eastAsia="Times New Roman" w:cs="Arial"/>
          <w:color w:val="231F20"/>
          <w:sz w:val="18"/>
          <w:szCs w:val="18"/>
        </w:rPr>
        <w:t xml:space="preserve"> not guilty by reason of insanity</w:t>
      </w:r>
      <w:r w:rsidR="00F10558">
        <w:rPr>
          <w:rFonts w:eastAsia="Times New Roman" w:cs="Arial"/>
          <w:color w:val="231F20"/>
          <w:sz w:val="18"/>
          <w:szCs w:val="18"/>
        </w:rPr>
        <w:t>.</w:t>
      </w:r>
    </w:p>
    <w:p w14:paraId="044A4822" w14:textId="3EDCDEC2" w:rsidR="002A22F1" w:rsidRPr="00D81867" w:rsidRDefault="002A22F1" w:rsidP="00076705">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Extreme risk protection order</w:t>
      </w:r>
      <w:r w:rsidR="00F10558">
        <w:rPr>
          <w:rFonts w:eastAsia="Times New Roman" w:cs="Arial"/>
          <w:color w:val="231F20"/>
          <w:sz w:val="18"/>
          <w:szCs w:val="18"/>
        </w:rPr>
        <w:t>.</w:t>
      </w:r>
    </w:p>
    <w:bookmarkEnd w:id="2"/>
    <w:p w14:paraId="30BDF45A" w14:textId="77777777" w:rsidR="00ED3729" w:rsidRPr="00D81867" w:rsidRDefault="00ED3729" w:rsidP="00D56965">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D81867">
        <w:rPr>
          <w:rFonts w:eastAsia="Times New Roman" w:cs="Arial"/>
          <w:color w:val="231F20"/>
          <w:sz w:val="18"/>
          <w:szCs w:val="18"/>
        </w:rPr>
        <w:t>Not be prohibited from possessing, using, transporting, selling, purchasing, carrying, shipping, receiving, or distributing a firearm under MCL 750.224f.</w:t>
      </w:r>
    </w:p>
    <w:p w14:paraId="0253FCC9" w14:textId="77777777" w:rsidR="00ED3729" w:rsidRPr="00D81867" w:rsidRDefault="00F4073D"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D81867">
        <w:rPr>
          <w:rFonts w:eastAsia="Times New Roman" w:cs="Arial"/>
          <w:color w:val="231F20"/>
          <w:sz w:val="18"/>
          <w:szCs w:val="18"/>
        </w:rPr>
        <w:t>Not have</w:t>
      </w:r>
      <w:r w:rsidR="00ED3729" w:rsidRPr="00D81867">
        <w:rPr>
          <w:rFonts w:eastAsia="Times New Roman" w:cs="Arial"/>
          <w:color w:val="231F20"/>
          <w:sz w:val="18"/>
          <w:szCs w:val="18"/>
        </w:rPr>
        <w:t xml:space="preserve"> been convicted </w:t>
      </w:r>
      <w:r w:rsidR="00BA78A5" w:rsidRPr="00D81867">
        <w:rPr>
          <w:rFonts w:eastAsia="Times New Roman" w:cs="Arial"/>
          <w:color w:val="231F20"/>
          <w:sz w:val="18"/>
          <w:szCs w:val="18"/>
        </w:rPr>
        <w:t xml:space="preserve">of a felony </w:t>
      </w:r>
      <w:r w:rsidRPr="00D81867">
        <w:rPr>
          <w:rFonts w:eastAsia="Times New Roman" w:cs="Arial"/>
          <w:color w:val="231F20"/>
          <w:sz w:val="18"/>
          <w:szCs w:val="18"/>
        </w:rPr>
        <w:t xml:space="preserve">or adjudicated as a juvenile </w:t>
      </w:r>
      <w:r w:rsidR="00ED3729" w:rsidRPr="00D56965">
        <w:rPr>
          <w:rFonts w:eastAsia="Times New Roman" w:cs="Arial"/>
          <w:color w:val="231F20"/>
          <w:sz w:val="18"/>
          <w:szCs w:val="18"/>
        </w:rPr>
        <w:t>of</w:t>
      </w:r>
      <w:r w:rsidR="00ED3729" w:rsidRPr="00D81867">
        <w:rPr>
          <w:rFonts w:eastAsia="Times New Roman" w:cs="Arial"/>
          <w:color w:val="231F20"/>
          <w:sz w:val="18"/>
          <w:szCs w:val="18"/>
        </w:rPr>
        <w:t xml:space="preserve"> a felony in Michigan or elsewhere, and a felony charge against the applicant is not pending in Michigan or elsewhere at the time he or she applies for a C</w:t>
      </w:r>
      <w:r w:rsidR="002D2342" w:rsidRPr="00D81867">
        <w:rPr>
          <w:rFonts w:eastAsia="Times New Roman" w:cs="Arial"/>
          <w:color w:val="231F20"/>
          <w:sz w:val="18"/>
          <w:szCs w:val="18"/>
        </w:rPr>
        <w:t>PL</w:t>
      </w:r>
      <w:r w:rsidR="00ED3729" w:rsidRPr="00D81867">
        <w:rPr>
          <w:rFonts w:eastAsia="Times New Roman" w:cs="Arial"/>
          <w:color w:val="231F20"/>
          <w:sz w:val="18"/>
          <w:szCs w:val="18"/>
        </w:rPr>
        <w:t>.</w:t>
      </w:r>
    </w:p>
    <w:p w14:paraId="6B15678F" w14:textId="77777777" w:rsidR="00ED3729" w:rsidRPr="00D81867" w:rsidRDefault="00F4073D"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D81867">
        <w:rPr>
          <w:rFonts w:eastAsia="Times New Roman" w:cs="Arial"/>
          <w:color w:val="231F20"/>
          <w:sz w:val="18"/>
          <w:szCs w:val="18"/>
        </w:rPr>
        <w:t>Not have</w:t>
      </w:r>
      <w:r w:rsidR="00ED3729" w:rsidRPr="00D81867">
        <w:rPr>
          <w:rFonts w:eastAsia="Times New Roman" w:cs="Arial"/>
          <w:color w:val="231F20"/>
          <w:sz w:val="18"/>
          <w:szCs w:val="18"/>
        </w:rPr>
        <w:t xml:space="preserve"> been dishonorably discharged from the United States Armed Forces.</w:t>
      </w:r>
    </w:p>
    <w:p w14:paraId="2F32D02A" w14:textId="77777777" w:rsidR="00ED3729" w:rsidRPr="0033625C" w:rsidRDefault="00F4073D" w:rsidP="00D56965">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D81867">
        <w:rPr>
          <w:rFonts w:eastAsia="Times New Roman" w:cs="Arial"/>
          <w:color w:val="231F20"/>
          <w:sz w:val="18"/>
          <w:szCs w:val="18"/>
        </w:rPr>
        <w:t>Not have</w:t>
      </w:r>
      <w:r w:rsidR="00ED3729" w:rsidRPr="00D81867">
        <w:rPr>
          <w:rFonts w:eastAsia="Times New Roman" w:cs="Arial"/>
          <w:color w:val="231F20"/>
          <w:sz w:val="18"/>
          <w:szCs w:val="18"/>
        </w:rPr>
        <w:t xml:space="preserve"> been convicted </w:t>
      </w:r>
      <w:r w:rsidR="00BA78A5" w:rsidRPr="00D81867">
        <w:rPr>
          <w:rFonts w:eastAsia="Times New Roman" w:cs="Arial"/>
          <w:color w:val="231F20"/>
          <w:sz w:val="18"/>
          <w:szCs w:val="18"/>
        </w:rPr>
        <w:t xml:space="preserve">of a misdemeanor </w:t>
      </w:r>
      <w:r w:rsidRPr="00D81867">
        <w:rPr>
          <w:rFonts w:eastAsia="Times New Roman" w:cs="Arial"/>
          <w:color w:val="231F20"/>
          <w:sz w:val="18"/>
          <w:szCs w:val="18"/>
        </w:rPr>
        <w:t xml:space="preserve">or adjudicated as a juvenile </w:t>
      </w:r>
      <w:r w:rsidR="00ED3729" w:rsidRPr="00D81867">
        <w:rPr>
          <w:rFonts w:eastAsia="Times New Roman" w:cs="Arial"/>
          <w:color w:val="231F20"/>
          <w:sz w:val="18"/>
          <w:szCs w:val="18"/>
        </w:rPr>
        <w:t>of a misdemeanor violation of any of the following in the eight years immediately preceding the date of the</w:t>
      </w:r>
      <w:r w:rsidR="00ED3729" w:rsidRPr="0084714B">
        <w:rPr>
          <w:rFonts w:eastAsia="Times New Roman" w:cs="Arial"/>
          <w:color w:val="231F20"/>
          <w:sz w:val="18"/>
          <w:szCs w:val="18"/>
        </w:rPr>
        <w:t xml:space="preserve"> </w:t>
      </w:r>
      <w:r w:rsidR="00ED3729" w:rsidRPr="0033625C">
        <w:rPr>
          <w:rFonts w:eastAsia="Times New Roman" w:cs="Arial"/>
          <w:color w:val="231F20"/>
          <w:sz w:val="18"/>
          <w:szCs w:val="18"/>
        </w:rPr>
        <w:t>appli</w:t>
      </w:r>
      <w:r w:rsidR="00ED3729" w:rsidRPr="0084714B">
        <w:rPr>
          <w:rFonts w:eastAsia="Times New Roman" w:cs="Arial"/>
          <w:color w:val="231F20"/>
          <w:sz w:val="18"/>
          <w:szCs w:val="18"/>
        </w:rPr>
        <w:t>c</w:t>
      </w:r>
      <w:r w:rsidR="00ED3729" w:rsidRPr="0033625C">
        <w:rPr>
          <w:rFonts w:eastAsia="Times New Roman" w:cs="Arial"/>
          <w:color w:val="231F20"/>
          <w:sz w:val="18"/>
          <w:szCs w:val="18"/>
        </w:rPr>
        <w:t>a</w:t>
      </w:r>
      <w:r w:rsidR="00ED3729" w:rsidRPr="0084714B">
        <w:rPr>
          <w:rFonts w:eastAsia="Times New Roman" w:cs="Arial"/>
          <w:color w:val="231F20"/>
          <w:sz w:val="18"/>
          <w:szCs w:val="18"/>
        </w:rPr>
        <w:t>t</w:t>
      </w:r>
      <w:r w:rsidR="00ED3729" w:rsidRPr="0033625C">
        <w:rPr>
          <w:rFonts w:eastAsia="Times New Roman" w:cs="Arial"/>
          <w:color w:val="231F20"/>
          <w:sz w:val="18"/>
          <w:szCs w:val="18"/>
        </w:rPr>
        <w:t>ion</w:t>
      </w:r>
      <w:r w:rsidR="002D2342" w:rsidRPr="0033625C">
        <w:rPr>
          <w:rFonts w:eastAsia="Times New Roman" w:cs="Arial"/>
          <w:color w:val="231F20"/>
          <w:sz w:val="18"/>
          <w:szCs w:val="18"/>
        </w:rPr>
        <w:t xml:space="preserve"> and a charge for a misdemeanor violation of any of the following is not pending against the applicant in this state o</w:t>
      </w:r>
      <w:r w:rsidR="00A916F9" w:rsidRPr="0033625C">
        <w:rPr>
          <w:rFonts w:eastAsia="Times New Roman" w:cs="Arial"/>
          <w:color w:val="231F20"/>
          <w:sz w:val="18"/>
          <w:szCs w:val="18"/>
        </w:rPr>
        <w:t>r</w:t>
      </w:r>
      <w:r w:rsidR="002D2342" w:rsidRPr="0033625C">
        <w:rPr>
          <w:rFonts w:eastAsia="Times New Roman" w:cs="Arial"/>
          <w:color w:val="231F20"/>
          <w:sz w:val="18"/>
          <w:szCs w:val="18"/>
        </w:rPr>
        <w:t xml:space="preserve"> elsewhere at the time he or she applies for a </w:t>
      </w:r>
      <w:r w:rsidR="00E36478" w:rsidRPr="0033625C">
        <w:rPr>
          <w:rFonts w:eastAsia="Times New Roman" w:cs="Arial"/>
          <w:color w:val="231F20"/>
          <w:sz w:val="18"/>
          <w:szCs w:val="18"/>
        </w:rPr>
        <w:t>CPL</w:t>
      </w:r>
      <w:r w:rsidR="00ED3729" w:rsidRPr="0084714B">
        <w:rPr>
          <w:rFonts w:eastAsia="Times New Roman" w:cs="Arial"/>
          <w:color w:val="231F20"/>
          <w:sz w:val="18"/>
          <w:szCs w:val="18"/>
        </w:rPr>
        <w:t>:</w:t>
      </w:r>
    </w:p>
    <w:p w14:paraId="323B06BF" w14:textId="55602539" w:rsidR="00D7481F" w:rsidRPr="00507240" w:rsidRDefault="00ED3729" w:rsidP="00FE38B3">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507240">
        <w:rPr>
          <w:rFonts w:eastAsia="Times New Roman" w:cs="Arial"/>
          <w:color w:val="231F20"/>
          <w:sz w:val="18"/>
          <w:szCs w:val="18"/>
        </w:rPr>
        <w:lastRenderedPageBreak/>
        <w:t>MCL 257.617a, failing to stop when involved in a personal injury accident</w:t>
      </w:r>
      <w:r w:rsidR="00D92CC4" w:rsidRPr="00507240">
        <w:rPr>
          <w:rFonts w:eastAsia="Times New Roman" w:cs="Arial"/>
          <w:color w:val="231F20"/>
          <w:sz w:val="18"/>
          <w:szCs w:val="18"/>
        </w:rPr>
        <w:t>.</w:t>
      </w:r>
    </w:p>
    <w:p w14:paraId="089CACEA" w14:textId="3A5A9E4E"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257.625, operating while intoxicated or with any presence of a Schedule 1 controlled substance or cocaine, punishable as a second offense under MCL 257.625(9)(b)</w:t>
      </w:r>
      <w:r w:rsidR="00D92CC4">
        <w:rPr>
          <w:rFonts w:eastAsia="Times New Roman" w:cs="Arial"/>
          <w:color w:val="231F20"/>
          <w:sz w:val="18"/>
          <w:szCs w:val="18"/>
        </w:rPr>
        <w:t>.</w:t>
      </w:r>
    </w:p>
    <w:p w14:paraId="7DA25576"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257.625m, operating a commercial motor vehicle with alcohol content, punishable as a second offense under MCL 257.625m(4)</w:t>
      </w:r>
      <w:r w:rsidR="00D92CC4">
        <w:rPr>
          <w:rFonts w:eastAsia="Times New Roman" w:cs="Arial"/>
          <w:color w:val="231F20"/>
          <w:sz w:val="18"/>
          <w:szCs w:val="18"/>
        </w:rPr>
        <w:t>.</w:t>
      </w:r>
    </w:p>
    <w:p w14:paraId="57B58282"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257.626, reckless driving</w:t>
      </w:r>
      <w:r w:rsidR="00D92CC4">
        <w:rPr>
          <w:rFonts w:eastAsia="Times New Roman" w:cs="Arial"/>
          <w:color w:val="231F20"/>
          <w:sz w:val="18"/>
          <w:szCs w:val="18"/>
        </w:rPr>
        <w:t>.</w:t>
      </w:r>
    </w:p>
    <w:p w14:paraId="695C8BC4"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257.904(1), </w:t>
      </w:r>
      <w:r w:rsidR="00D136F3" w:rsidRPr="0084714B">
        <w:rPr>
          <w:rFonts w:eastAsia="Times New Roman" w:cs="Arial"/>
          <w:color w:val="231F20"/>
          <w:sz w:val="18"/>
          <w:szCs w:val="18"/>
        </w:rPr>
        <w:t xml:space="preserve">operating </w:t>
      </w:r>
      <w:r w:rsidRPr="0084714B">
        <w:rPr>
          <w:rFonts w:eastAsia="Times New Roman" w:cs="Arial"/>
          <w:color w:val="231F20"/>
          <w:sz w:val="18"/>
          <w:szCs w:val="18"/>
        </w:rPr>
        <w:t xml:space="preserve">while license suspended/revoked/denied or never applied for a license, punishable as a second or subsequent </w:t>
      </w:r>
      <w:r w:rsidR="001D28BD" w:rsidRPr="0084714B">
        <w:rPr>
          <w:rFonts w:eastAsia="Times New Roman" w:cs="Arial"/>
          <w:color w:val="231F20"/>
          <w:sz w:val="18"/>
          <w:szCs w:val="18"/>
        </w:rPr>
        <w:t>offense</w:t>
      </w:r>
      <w:r w:rsidR="00D92CC4">
        <w:rPr>
          <w:rFonts w:eastAsia="Times New Roman" w:cs="Arial"/>
          <w:color w:val="231F20"/>
          <w:sz w:val="18"/>
          <w:szCs w:val="18"/>
        </w:rPr>
        <w:t>.</w:t>
      </w:r>
    </w:p>
    <w:p w14:paraId="1E6AD68A" w14:textId="77777777" w:rsidR="00CF413A"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259.185, operating an aircraft while under the influence of intoxicating liquor or a controlled substance with prior conviction</w:t>
      </w:r>
      <w:r w:rsidR="00D92CC4">
        <w:rPr>
          <w:rFonts w:eastAsia="Times New Roman" w:cs="Arial"/>
          <w:color w:val="231F20"/>
          <w:sz w:val="18"/>
          <w:szCs w:val="18"/>
        </w:rPr>
        <w:t>.</w:t>
      </w:r>
    </w:p>
    <w:p w14:paraId="03B53B09"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290.629, hindering or obstructing certain persons performing official weights and measures duties</w:t>
      </w:r>
      <w:r w:rsidR="00D92CC4">
        <w:rPr>
          <w:rFonts w:eastAsia="Times New Roman" w:cs="Arial"/>
          <w:color w:val="231F20"/>
          <w:sz w:val="18"/>
          <w:szCs w:val="18"/>
        </w:rPr>
        <w:t>.</w:t>
      </w:r>
    </w:p>
    <w:p w14:paraId="5AA68602"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290.650, hindering, obstructing, assaulting, or committing bodily injury upon director of the Department of Agriculture or authorized representative of the director</w:t>
      </w:r>
      <w:r w:rsidR="00D92CC4">
        <w:rPr>
          <w:rFonts w:eastAsia="Times New Roman" w:cs="Arial"/>
          <w:color w:val="231F20"/>
          <w:sz w:val="18"/>
          <w:szCs w:val="18"/>
        </w:rPr>
        <w:t>.</w:t>
      </w:r>
    </w:p>
    <w:p w14:paraId="416FEE57" w14:textId="77777777" w:rsidR="00DD54C9" w:rsidRPr="0084714B" w:rsidRDefault="00DD54C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324.80176, operating a vessel under the influence of </w:t>
      </w:r>
      <w:r w:rsidR="00083624">
        <w:rPr>
          <w:rFonts w:eastAsia="Times New Roman" w:cs="Arial"/>
          <w:color w:val="231F20"/>
          <w:sz w:val="18"/>
          <w:szCs w:val="18"/>
        </w:rPr>
        <w:t xml:space="preserve">alcoholic </w:t>
      </w:r>
      <w:r w:rsidRPr="0084714B">
        <w:rPr>
          <w:rFonts w:eastAsia="Times New Roman" w:cs="Arial"/>
          <w:color w:val="231F20"/>
          <w:sz w:val="18"/>
          <w:szCs w:val="18"/>
        </w:rPr>
        <w:t>liquor or a controlled substance, or with an unlawful blood alcohol content, punishable as a second or subsequent offense under MCL 324.80177(1)(b)</w:t>
      </w:r>
      <w:r w:rsidR="00D92CC4">
        <w:rPr>
          <w:rFonts w:eastAsia="Times New Roman" w:cs="Arial"/>
          <w:color w:val="231F20"/>
          <w:sz w:val="18"/>
          <w:szCs w:val="18"/>
        </w:rPr>
        <w:t>.</w:t>
      </w:r>
    </w:p>
    <w:p w14:paraId="7E1763DB" w14:textId="40DE9B6C"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324.81134, operating an </w:t>
      </w:r>
      <w:r w:rsidR="009B3E4E" w:rsidRPr="0084714B">
        <w:rPr>
          <w:rFonts w:eastAsia="Times New Roman" w:cs="Arial"/>
          <w:color w:val="231F20"/>
          <w:sz w:val="18"/>
          <w:szCs w:val="18"/>
        </w:rPr>
        <w:t>off-road vehicle (</w:t>
      </w:r>
      <w:r w:rsidRPr="0084714B">
        <w:rPr>
          <w:rFonts w:eastAsia="Times New Roman" w:cs="Arial"/>
          <w:color w:val="231F20"/>
          <w:sz w:val="18"/>
          <w:szCs w:val="18"/>
        </w:rPr>
        <w:t>ORV</w:t>
      </w:r>
      <w:r w:rsidR="009B3E4E" w:rsidRPr="0084714B">
        <w:rPr>
          <w:rFonts w:eastAsia="Times New Roman" w:cs="Arial"/>
          <w:color w:val="231F20"/>
          <w:sz w:val="18"/>
          <w:szCs w:val="18"/>
        </w:rPr>
        <w:t>)</w:t>
      </w:r>
      <w:r w:rsidRPr="0084714B">
        <w:rPr>
          <w:rFonts w:eastAsia="Times New Roman" w:cs="Arial"/>
          <w:color w:val="231F20"/>
          <w:sz w:val="18"/>
          <w:szCs w:val="18"/>
        </w:rPr>
        <w:t xml:space="preserve"> under the influence of </w:t>
      </w:r>
      <w:r w:rsidR="00E96E4D" w:rsidRPr="0084714B">
        <w:rPr>
          <w:rFonts w:eastAsia="Times New Roman" w:cs="Arial"/>
          <w:color w:val="231F20"/>
          <w:sz w:val="18"/>
          <w:szCs w:val="18"/>
        </w:rPr>
        <w:t>alcoholic liquor</w:t>
      </w:r>
      <w:r w:rsidRPr="0084714B">
        <w:rPr>
          <w:rFonts w:eastAsia="Times New Roman" w:cs="Arial"/>
          <w:color w:val="231F20"/>
          <w:sz w:val="18"/>
          <w:szCs w:val="18"/>
        </w:rPr>
        <w:t xml:space="preserve"> or a controlled substance</w:t>
      </w:r>
      <w:r w:rsidR="00D073AC">
        <w:rPr>
          <w:rFonts w:eastAsia="Times New Roman" w:cs="Arial"/>
          <w:color w:val="231F20"/>
          <w:sz w:val="18"/>
          <w:szCs w:val="18"/>
        </w:rPr>
        <w:t>,</w:t>
      </w:r>
      <w:r w:rsidRPr="0084714B">
        <w:rPr>
          <w:rFonts w:eastAsia="Times New Roman" w:cs="Arial"/>
          <w:color w:val="231F20"/>
          <w:sz w:val="18"/>
          <w:szCs w:val="18"/>
        </w:rPr>
        <w:t xml:space="preserve"> or with an unlawful alcohol content, punishable as a second or subsequent offense under MCL 324.81134</w:t>
      </w:r>
      <w:r w:rsidR="00A916F9" w:rsidRPr="0084714B">
        <w:rPr>
          <w:rFonts w:eastAsia="Times New Roman" w:cs="Arial"/>
          <w:color w:val="231F20"/>
          <w:sz w:val="18"/>
          <w:szCs w:val="18"/>
        </w:rPr>
        <w:t>(8)(b)</w:t>
      </w:r>
      <w:r w:rsidR="00D92CC4">
        <w:rPr>
          <w:rFonts w:eastAsia="Times New Roman" w:cs="Arial"/>
          <w:color w:val="231F20"/>
          <w:sz w:val="18"/>
          <w:szCs w:val="18"/>
        </w:rPr>
        <w:t>.</w:t>
      </w:r>
    </w:p>
    <w:p w14:paraId="625ECA1C" w14:textId="77777777" w:rsidR="00A1625E"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324.82127, operating a snowmobile under the influence of </w:t>
      </w:r>
      <w:r w:rsidR="00157C88" w:rsidRPr="0084714B">
        <w:rPr>
          <w:rFonts w:eastAsia="Times New Roman" w:cs="Arial"/>
          <w:color w:val="231F20"/>
          <w:sz w:val="18"/>
          <w:szCs w:val="18"/>
        </w:rPr>
        <w:t xml:space="preserve">alcoholic </w:t>
      </w:r>
      <w:r w:rsidRPr="0084714B">
        <w:rPr>
          <w:rFonts w:eastAsia="Times New Roman" w:cs="Arial"/>
          <w:color w:val="231F20"/>
          <w:sz w:val="18"/>
          <w:szCs w:val="18"/>
        </w:rPr>
        <w:t>liquor or a controlled substance, or with an unlawful blood alcohol content,</w:t>
      </w:r>
      <w:r w:rsidR="00157C88" w:rsidRPr="0084714B">
        <w:rPr>
          <w:rFonts w:eastAsia="Times New Roman" w:cs="Arial"/>
          <w:color w:val="231F20"/>
          <w:sz w:val="18"/>
          <w:szCs w:val="18"/>
        </w:rPr>
        <w:t xml:space="preserve"> or with any presence of a Schedule 1 controlled substance or cocaine,</w:t>
      </w:r>
      <w:r w:rsidRPr="0084714B">
        <w:rPr>
          <w:rFonts w:eastAsia="Times New Roman" w:cs="Arial"/>
          <w:color w:val="231F20"/>
          <w:sz w:val="18"/>
          <w:szCs w:val="18"/>
        </w:rPr>
        <w:t xml:space="preserve"> punishable as a second or subsequent offense under MCL 324.82128(1)(b)</w:t>
      </w:r>
      <w:r w:rsidR="00D92CC4">
        <w:rPr>
          <w:rFonts w:eastAsia="Times New Roman" w:cs="Arial"/>
          <w:color w:val="231F20"/>
          <w:sz w:val="18"/>
          <w:szCs w:val="18"/>
        </w:rPr>
        <w:t>.</w:t>
      </w:r>
      <w:r w:rsidRPr="0084714B">
        <w:rPr>
          <w:rFonts w:eastAsia="Times New Roman" w:cs="Arial"/>
          <w:color w:val="231F20"/>
          <w:sz w:val="18"/>
          <w:szCs w:val="18"/>
        </w:rPr>
        <w:t xml:space="preserve"> </w:t>
      </w:r>
    </w:p>
    <w:p w14:paraId="697C7042"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333.7403, possessing a controlled substance, controlled substance analog</w:t>
      </w:r>
      <w:r w:rsidR="00DB42BE" w:rsidRPr="0084714B">
        <w:rPr>
          <w:rFonts w:eastAsia="Times New Roman" w:cs="Arial"/>
          <w:color w:val="231F20"/>
          <w:sz w:val="18"/>
          <w:szCs w:val="18"/>
        </w:rPr>
        <w:t>ue</w:t>
      </w:r>
      <w:r w:rsidRPr="0084714B">
        <w:rPr>
          <w:rFonts w:eastAsia="Times New Roman" w:cs="Arial"/>
          <w:color w:val="231F20"/>
          <w:sz w:val="18"/>
          <w:szCs w:val="18"/>
        </w:rPr>
        <w:t>, or prescription form</w:t>
      </w:r>
      <w:r w:rsidR="00D92CC4">
        <w:rPr>
          <w:rFonts w:eastAsia="Times New Roman" w:cs="Arial"/>
          <w:color w:val="231F20"/>
          <w:sz w:val="18"/>
          <w:szCs w:val="18"/>
        </w:rPr>
        <w:t>.</w:t>
      </w:r>
    </w:p>
    <w:p w14:paraId="65EB76E1"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462.353, operating a locomotive under the influence of </w:t>
      </w:r>
      <w:r w:rsidR="006B7B57" w:rsidRPr="0084714B">
        <w:rPr>
          <w:rFonts w:eastAsia="Times New Roman" w:cs="Arial"/>
          <w:color w:val="231F20"/>
          <w:sz w:val="18"/>
          <w:szCs w:val="18"/>
        </w:rPr>
        <w:t xml:space="preserve">alcoholic </w:t>
      </w:r>
      <w:r w:rsidRPr="0084714B">
        <w:rPr>
          <w:rFonts w:eastAsia="Times New Roman" w:cs="Arial"/>
          <w:color w:val="231F20"/>
          <w:sz w:val="18"/>
          <w:szCs w:val="18"/>
        </w:rPr>
        <w:t xml:space="preserve">liquor or a controlled substance, or while visibly impaired, punishable </w:t>
      </w:r>
      <w:r w:rsidR="006B7B57" w:rsidRPr="0084714B">
        <w:rPr>
          <w:rFonts w:eastAsia="Times New Roman" w:cs="Arial"/>
          <w:color w:val="231F20"/>
          <w:sz w:val="18"/>
          <w:szCs w:val="18"/>
        </w:rPr>
        <w:t xml:space="preserve">as a second offense </w:t>
      </w:r>
      <w:r w:rsidRPr="0084714B">
        <w:rPr>
          <w:rFonts w:eastAsia="Times New Roman" w:cs="Arial"/>
          <w:color w:val="231F20"/>
          <w:sz w:val="18"/>
          <w:szCs w:val="18"/>
        </w:rPr>
        <w:t>under MCL 462.353(4)</w:t>
      </w:r>
      <w:r w:rsidR="00D92CC4">
        <w:rPr>
          <w:rFonts w:eastAsia="Times New Roman" w:cs="Arial"/>
          <w:color w:val="231F20"/>
          <w:sz w:val="18"/>
          <w:szCs w:val="18"/>
        </w:rPr>
        <w:t>.</w:t>
      </w:r>
    </w:p>
    <w:p w14:paraId="153C8CF4"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722.67</w:t>
      </w:r>
      <w:r w:rsidR="009B3E4E" w:rsidRPr="0084714B">
        <w:rPr>
          <w:rFonts w:eastAsia="Times New Roman" w:cs="Arial"/>
          <w:color w:val="231F20"/>
          <w:sz w:val="18"/>
          <w:szCs w:val="18"/>
        </w:rPr>
        <w:t>7</w:t>
      </w:r>
      <w:r w:rsidRPr="0084714B">
        <w:rPr>
          <w:rFonts w:eastAsia="Times New Roman" w:cs="Arial"/>
          <w:color w:val="231F20"/>
          <w:sz w:val="18"/>
          <w:szCs w:val="18"/>
        </w:rPr>
        <w:t>, displaying sexually explicit matter to minors</w:t>
      </w:r>
      <w:r w:rsidR="00D92CC4">
        <w:rPr>
          <w:rFonts w:eastAsia="Times New Roman" w:cs="Arial"/>
          <w:color w:val="231F20"/>
          <w:sz w:val="18"/>
          <w:szCs w:val="18"/>
        </w:rPr>
        <w:t>.</w:t>
      </w:r>
    </w:p>
    <w:p w14:paraId="4EF81FBE"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750.81, assault or domestic assault</w:t>
      </w:r>
      <w:r w:rsidR="00D92CC4">
        <w:rPr>
          <w:rFonts w:eastAsia="Times New Roman" w:cs="Arial"/>
          <w:color w:val="231F20"/>
          <w:sz w:val="18"/>
          <w:szCs w:val="18"/>
        </w:rPr>
        <w:t>.</w:t>
      </w:r>
    </w:p>
    <w:p w14:paraId="1FE69138"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750.81a(1) or (2), aggravated assault or aggravated domestic assault</w:t>
      </w:r>
      <w:r w:rsidR="00D92CC4">
        <w:rPr>
          <w:rFonts w:eastAsia="Times New Roman" w:cs="Arial"/>
          <w:color w:val="231F20"/>
          <w:sz w:val="18"/>
          <w:szCs w:val="18"/>
        </w:rPr>
        <w:t>.</w:t>
      </w:r>
    </w:p>
    <w:p w14:paraId="6B5DD8F9"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750.115, breaking and entering or entering without breaking</w:t>
      </w:r>
      <w:r w:rsidR="00D92CC4">
        <w:rPr>
          <w:rFonts w:eastAsia="Times New Roman" w:cs="Arial"/>
          <w:color w:val="231F20"/>
          <w:sz w:val="18"/>
          <w:szCs w:val="18"/>
        </w:rPr>
        <w:t>.</w:t>
      </w:r>
    </w:p>
    <w:p w14:paraId="0A59BB2D"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750.136b(</w:t>
      </w:r>
      <w:r w:rsidR="00350979" w:rsidRPr="0084714B">
        <w:rPr>
          <w:rFonts w:eastAsia="Times New Roman" w:cs="Arial"/>
          <w:color w:val="231F20"/>
          <w:sz w:val="18"/>
          <w:szCs w:val="18"/>
        </w:rPr>
        <w:t>7</w:t>
      </w:r>
      <w:r w:rsidRPr="0084714B">
        <w:rPr>
          <w:rFonts w:eastAsia="Times New Roman" w:cs="Arial"/>
          <w:color w:val="231F20"/>
          <w:sz w:val="18"/>
          <w:szCs w:val="18"/>
        </w:rPr>
        <w:t>), fourth-degree child abuse</w:t>
      </w:r>
      <w:r w:rsidR="00D92CC4">
        <w:rPr>
          <w:rFonts w:eastAsia="Times New Roman" w:cs="Arial"/>
          <w:color w:val="231F20"/>
          <w:sz w:val="18"/>
          <w:szCs w:val="18"/>
        </w:rPr>
        <w:t>.</w:t>
      </w:r>
    </w:p>
    <w:p w14:paraId="2F6E646C"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750.145n, vulnerable adult abuse</w:t>
      </w:r>
      <w:r w:rsidR="00D92CC4">
        <w:rPr>
          <w:rFonts w:eastAsia="Times New Roman" w:cs="Arial"/>
          <w:color w:val="231F20"/>
          <w:sz w:val="18"/>
          <w:szCs w:val="18"/>
        </w:rPr>
        <w:t>.</w:t>
      </w:r>
    </w:p>
    <w:p w14:paraId="390F4A1E"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750.157b(3)(b), solicitation to commit a felony</w:t>
      </w:r>
      <w:r w:rsidR="00D92CC4">
        <w:rPr>
          <w:rFonts w:eastAsia="Times New Roman" w:cs="Arial"/>
          <w:color w:val="231F20"/>
          <w:sz w:val="18"/>
          <w:szCs w:val="18"/>
        </w:rPr>
        <w:t>.</w:t>
      </w:r>
    </w:p>
    <w:p w14:paraId="1A9B344C"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750.215, </w:t>
      </w:r>
      <w:r w:rsidR="000B2802" w:rsidRPr="0084714B">
        <w:rPr>
          <w:rFonts w:eastAsia="Times New Roman" w:cs="Arial"/>
          <w:color w:val="231F20"/>
          <w:sz w:val="18"/>
          <w:szCs w:val="18"/>
        </w:rPr>
        <w:t xml:space="preserve">impersonating </w:t>
      </w:r>
      <w:r w:rsidRPr="0084714B">
        <w:rPr>
          <w:rFonts w:eastAsia="Times New Roman" w:cs="Arial"/>
          <w:color w:val="231F20"/>
          <w:sz w:val="18"/>
          <w:szCs w:val="18"/>
        </w:rPr>
        <w:t>a peace officer or medical examiner</w:t>
      </w:r>
      <w:r w:rsidR="00D92CC4">
        <w:rPr>
          <w:rFonts w:eastAsia="Times New Roman" w:cs="Arial"/>
          <w:color w:val="231F20"/>
          <w:sz w:val="18"/>
          <w:szCs w:val="18"/>
        </w:rPr>
        <w:t>.</w:t>
      </w:r>
    </w:p>
    <w:p w14:paraId="4F320174"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750.223, illegal sale of a firearm or ammunition</w:t>
      </w:r>
      <w:r w:rsidR="00D92CC4">
        <w:rPr>
          <w:rFonts w:eastAsia="Times New Roman" w:cs="Arial"/>
          <w:color w:val="231F20"/>
          <w:sz w:val="18"/>
          <w:szCs w:val="18"/>
        </w:rPr>
        <w:t>.</w:t>
      </w:r>
    </w:p>
    <w:p w14:paraId="4C6EA1AC"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750.224d, illegal use or sale of a self-defense spray or foam device</w:t>
      </w:r>
      <w:r w:rsidR="00D92CC4">
        <w:rPr>
          <w:rFonts w:eastAsia="Times New Roman" w:cs="Arial"/>
          <w:color w:val="231F20"/>
          <w:sz w:val="18"/>
          <w:szCs w:val="18"/>
        </w:rPr>
        <w:t>.</w:t>
      </w:r>
    </w:p>
    <w:p w14:paraId="01C8F445"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750.227c, </w:t>
      </w:r>
      <w:r w:rsidR="00726861" w:rsidRPr="0084714B">
        <w:rPr>
          <w:rFonts w:eastAsia="Times New Roman" w:cs="Arial"/>
          <w:color w:val="231F20"/>
          <w:sz w:val="18"/>
          <w:szCs w:val="18"/>
        </w:rPr>
        <w:t xml:space="preserve">improper </w:t>
      </w:r>
      <w:r w:rsidRPr="0084714B">
        <w:rPr>
          <w:rFonts w:eastAsia="Times New Roman" w:cs="Arial"/>
          <w:color w:val="231F20"/>
          <w:sz w:val="18"/>
          <w:szCs w:val="18"/>
        </w:rPr>
        <w:t>transporting or possessing a loaded firearm in or upon a vehicle</w:t>
      </w:r>
      <w:r w:rsidR="00D92CC4">
        <w:rPr>
          <w:rFonts w:eastAsia="Times New Roman" w:cs="Arial"/>
          <w:color w:val="231F20"/>
          <w:sz w:val="18"/>
          <w:szCs w:val="18"/>
        </w:rPr>
        <w:t>.</w:t>
      </w:r>
      <w:r w:rsidR="00006468" w:rsidRPr="0084714B">
        <w:rPr>
          <w:rFonts w:eastAsia="Times New Roman" w:cs="Arial"/>
          <w:color w:val="231F20"/>
          <w:sz w:val="18"/>
          <w:szCs w:val="18"/>
        </w:rPr>
        <w:t xml:space="preserve"> </w:t>
      </w:r>
    </w:p>
    <w:p w14:paraId="154FA807"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750.229</w:t>
      </w:r>
      <w:r w:rsidR="00E96E4D" w:rsidRPr="0084714B">
        <w:rPr>
          <w:rFonts w:eastAsia="Times New Roman" w:cs="Arial"/>
          <w:color w:val="231F20"/>
          <w:sz w:val="18"/>
          <w:szCs w:val="18"/>
        </w:rPr>
        <w:t>, accepting</w:t>
      </w:r>
      <w:r w:rsidRPr="0084714B">
        <w:rPr>
          <w:rFonts w:eastAsia="Times New Roman" w:cs="Arial"/>
          <w:color w:val="231F20"/>
          <w:sz w:val="18"/>
          <w:szCs w:val="18"/>
        </w:rPr>
        <w:t xml:space="preserve"> a pistol in pawn</w:t>
      </w:r>
      <w:r w:rsidR="00D92CC4">
        <w:rPr>
          <w:rFonts w:eastAsia="Times New Roman" w:cs="Arial"/>
          <w:color w:val="231F20"/>
          <w:sz w:val="18"/>
          <w:szCs w:val="18"/>
        </w:rPr>
        <w:t>.</w:t>
      </w:r>
    </w:p>
    <w:p w14:paraId="5C085186"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750.232a, improperly obtaining a pistol, </w:t>
      </w:r>
      <w:r w:rsidR="000E09E5" w:rsidRPr="0084714B">
        <w:rPr>
          <w:rFonts w:eastAsia="Times New Roman" w:cs="Arial"/>
          <w:color w:val="231F20"/>
          <w:sz w:val="18"/>
          <w:szCs w:val="18"/>
        </w:rPr>
        <w:t xml:space="preserve">making a false statement on an application to purchase a pistol, </w:t>
      </w:r>
      <w:r w:rsidRPr="0084714B">
        <w:rPr>
          <w:rFonts w:eastAsia="Times New Roman" w:cs="Arial"/>
          <w:color w:val="231F20"/>
          <w:sz w:val="18"/>
          <w:szCs w:val="18"/>
        </w:rPr>
        <w:t>or using or attempting to use false identification of another to purchase a pistol</w:t>
      </w:r>
      <w:r w:rsidR="00D92CC4">
        <w:rPr>
          <w:rFonts w:eastAsia="Times New Roman" w:cs="Arial"/>
          <w:color w:val="231F20"/>
          <w:sz w:val="18"/>
          <w:szCs w:val="18"/>
        </w:rPr>
        <w:t>.</w:t>
      </w:r>
    </w:p>
    <w:p w14:paraId="462C72F9"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750.233, intentionally pointing or aiming a firearm without malice</w:t>
      </w:r>
      <w:r w:rsidR="00D92CC4">
        <w:rPr>
          <w:rFonts w:eastAsia="Times New Roman" w:cs="Arial"/>
          <w:color w:val="231F20"/>
          <w:sz w:val="18"/>
          <w:szCs w:val="18"/>
        </w:rPr>
        <w:t>.</w:t>
      </w:r>
    </w:p>
    <w:p w14:paraId="32438683"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 discharging a firearm while intentionally aimed without malice</w:t>
      </w:r>
      <w:r w:rsidR="00D92CC4">
        <w:rPr>
          <w:rFonts w:eastAsia="Times New Roman" w:cs="Arial"/>
          <w:color w:val="231F20"/>
          <w:sz w:val="18"/>
          <w:szCs w:val="18"/>
        </w:rPr>
        <w:t>.</w:t>
      </w:r>
    </w:p>
    <w:p w14:paraId="638C1113"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750.234d, possessi</w:t>
      </w:r>
      <w:r w:rsidR="00DE715C" w:rsidRPr="0084714B">
        <w:rPr>
          <w:rFonts w:eastAsia="Times New Roman" w:cs="Arial"/>
          <w:color w:val="231F20"/>
          <w:sz w:val="18"/>
          <w:szCs w:val="18"/>
        </w:rPr>
        <w:t>ng</w:t>
      </w:r>
      <w:r w:rsidRPr="0084714B">
        <w:rPr>
          <w:rFonts w:eastAsia="Times New Roman" w:cs="Arial"/>
          <w:color w:val="231F20"/>
          <w:sz w:val="18"/>
          <w:szCs w:val="18"/>
        </w:rPr>
        <w:t xml:space="preserve"> a firearm on prohibited premises</w:t>
      </w:r>
      <w:r w:rsidR="00D92CC4">
        <w:rPr>
          <w:rFonts w:eastAsia="Times New Roman" w:cs="Arial"/>
          <w:color w:val="231F20"/>
          <w:sz w:val="18"/>
          <w:szCs w:val="18"/>
        </w:rPr>
        <w:t>.</w:t>
      </w:r>
    </w:p>
    <w:p w14:paraId="0F77FCAB"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750.234e, brandishing a firearm in public</w:t>
      </w:r>
      <w:r w:rsidR="00D92CC4">
        <w:rPr>
          <w:rFonts w:eastAsia="Times New Roman" w:cs="Arial"/>
          <w:color w:val="231F20"/>
          <w:sz w:val="18"/>
          <w:szCs w:val="18"/>
        </w:rPr>
        <w:t>.</w:t>
      </w:r>
    </w:p>
    <w:p w14:paraId="0924DBC7"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750.234f, possession of a firearm in public by an individual less than 18 years of age</w:t>
      </w:r>
      <w:r w:rsidR="00D92CC4">
        <w:rPr>
          <w:rFonts w:eastAsia="Times New Roman" w:cs="Arial"/>
          <w:color w:val="231F20"/>
          <w:sz w:val="18"/>
          <w:szCs w:val="18"/>
        </w:rPr>
        <w:t>.</w:t>
      </w:r>
    </w:p>
    <w:p w14:paraId="661028D9"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750.235, discharging a firearm pointed or aimed intentionally without malice causing injury</w:t>
      </w:r>
      <w:r w:rsidR="00D92CC4">
        <w:rPr>
          <w:rFonts w:eastAsia="Times New Roman" w:cs="Arial"/>
          <w:color w:val="231F20"/>
          <w:sz w:val="18"/>
          <w:szCs w:val="18"/>
        </w:rPr>
        <w:t>.</w:t>
      </w:r>
    </w:p>
    <w:p w14:paraId="14FBF895"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750.235a, parent of a minor who violates the Firearms Chapter of the Michigan Penal Code in a weapon-free school zone</w:t>
      </w:r>
      <w:r w:rsidR="00D92CC4">
        <w:rPr>
          <w:rFonts w:eastAsia="Times New Roman" w:cs="Arial"/>
          <w:color w:val="231F20"/>
          <w:sz w:val="18"/>
          <w:szCs w:val="18"/>
        </w:rPr>
        <w:t>.</w:t>
      </w:r>
    </w:p>
    <w:p w14:paraId="217C2740"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750.236, setting a spring or other gun, or any trap or device</w:t>
      </w:r>
      <w:r w:rsidR="00D92CC4">
        <w:rPr>
          <w:rFonts w:eastAsia="Times New Roman" w:cs="Arial"/>
          <w:color w:val="231F20"/>
          <w:sz w:val="18"/>
          <w:szCs w:val="18"/>
        </w:rPr>
        <w:t>.</w:t>
      </w:r>
    </w:p>
    <w:p w14:paraId="32FA81CA" w14:textId="36FD4B30"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750.237, carrying, possessing, using, or discharging a firearm while under the influence of alcoholic liquor</w:t>
      </w:r>
      <w:r w:rsidR="00DE715C" w:rsidRPr="0084714B">
        <w:rPr>
          <w:rFonts w:eastAsia="Times New Roman" w:cs="Arial"/>
          <w:color w:val="231F20"/>
          <w:sz w:val="18"/>
          <w:szCs w:val="18"/>
        </w:rPr>
        <w:t xml:space="preserve"> or</w:t>
      </w:r>
      <w:r w:rsidRPr="0084714B">
        <w:rPr>
          <w:rFonts w:eastAsia="Times New Roman" w:cs="Arial"/>
          <w:color w:val="231F20"/>
          <w:sz w:val="18"/>
          <w:szCs w:val="18"/>
        </w:rPr>
        <w:t xml:space="preserve"> a controlled substance, </w:t>
      </w:r>
      <w:r w:rsidR="00DE715C" w:rsidRPr="0084714B">
        <w:rPr>
          <w:rFonts w:eastAsia="Times New Roman" w:cs="Arial"/>
          <w:color w:val="231F20"/>
          <w:sz w:val="18"/>
          <w:szCs w:val="18"/>
        </w:rPr>
        <w:t xml:space="preserve">while having an unlawful alcohol content, </w:t>
      </w:r>
      <w:r w:rsidRPr="0084714B">
        <w:rPr>
          <w:rFonts w:eastAsia="Times New Roman" w:cs="Arial"/>
          <w:color w:val="231F20"/>
          <w:sz w:val="18"/>
          <w:szCs w:val="18"/>
        </w:rPr>
        <w:t>or while visibly impaired</w:t>
      </w:r>
      <w:r w:rsidR="00D92CC4">
        <w:rPr>
          <w:rFonts w:eastAsia="Times New Roman" w:cs="Arial"/>
          <w:color w:val="231F20"/>
          <w:sz w:val="18"/>
          <w:szCs w:val="18"/>
        </w:rPr>
        <w:t>.</w:t>
      </w:r>
    </w:p>
    <w:p w14:paraId="4F51FD6C"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750.237a, weapon-free school zone violation</w:t>
      </w:r>
      <w:r w:rsidR="00D92CC4">
        <w:rPr>
          <w:rFonts w:eastAsia="Times New Roman" w:cs="Arial"/>
          <w:color w:val="231F20"/>
          <w:sz w:val="18"/>
          <w:szCs w:val="18"/>
        </w:rPr>
        <w:t>.</w:t>
      </w:r>
    </w:p>
    <w:p w14:paraId="1773E650"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750.335a, indecent exposure</w:t>
      </w:r>
      <w:r w:rsidR="00D92CC4">
        <w:rPr>
          <w:rFonts w:eastAsia="Times New Roman" w:cs="Arial"/>
          <w:color w:val="231F20"/>
          <w:sz w:val="18"/>
          <w:szCs w:val="18"/>
        </w:rPr>
        <w:t>.</w:t>
      </w:r>
    </w:p>
    <w:p w14:paraId="545748E1"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750.411h, stalking</w:t>
      </w:r>
      <w:r w:rsidR="00D92CC4">
        <w:rPr>
          <w:rFonts w:eastAsia="Times New Roman" w:cs="Arial"/>
          <w:color w:val="231F20"/>
          <w:sz w:val="18"/>
          <w:szCs w:val="18"/>
        </w:rPr>
        <w:t>.</w:t>
      </w:r>
    </w:p>
    <w:p w14:paraId="3393B3F5"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750.520e, fourth-degree criminal sexual conduct</w:t>
      </w:r>
      <w:r w:rsidR="00D92CC4">
        <w:rPr>
          <w:rFonts w:eastAsia="Times New Roman" w:cs="Arial"/>
          <w:color w:val="231F20"/>
          <w:sz w:val="18"/>
          <w:szCs w:val="18"/>
        </w:rPr>
        <w:t>.</w:t>
      </w:r>
    </w:p>
    <w:p w14:paraId="446B9E23" w14:textId="77777777" w:rsidR="00DD54C9" w:rsidRPr="0084714B" w:rsidRDefault="00DD54C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lastRenderedPageBreak/>
        <w:t>Former MCL 750.228, failure to have a pistol inspected</w:t>
      </w:r>
      <w:r w:rsidR="00D92CC4">
        <w:rPr>
          <w:rFonts w:eastAsia="Times New Roman" w:cs="Arial"/>
          <w:color w:val="231F20"/>
          <w:sz w:val="18"/>
          <w:szCs w:val="18"/>
        </w:rPr>
        <w:t>.</w:t>
      </w:r>
    </w:p>
    <w:p w14:paraId="6F9E8046"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752.861, careless, reckless, or negligent use of a firearm resulting in injury or death</w:t>
      </w:r>
      <w:r w:rsidR="00D92CC4">
        <w:rPr>
          <w:rFonts w:eastAsia="Times New Roman" w:cs="Arial"/>
          <w:color w:val="231F20"/>
          <w:sz w:val="18"/>
          <w:szCs w:val="18"/>
        </w:rPr>
        <w:t>.</w:t>
      </w:r>
    </w:p>
    <w:p w14:paraId="2EABFC49"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752.862, careless, reckless, or negligent use of a firearm resulting in property damage</w:t>
      </w:r>
      <w:r w:rsidR="00D92CC4">
        <w:rPr>
          <w:rFonts w:eastAsia="Times New Roman" w:cs="Arial"/>
          <w:color w:val="231F20"/>
          <w:sz w:val="18"/>
          <w:szCs w:val="18"/>
        </w:rPr>
        <w:t>.</w:t>
      </w:r>
    </w:p>
    <w:p w14:paraId="16FA43EE"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752.863a, reckless discharge of a firearm</w:t>
      </w:r>
      <w:r w:rsidR="00D92CC4">
        <w:rPr>
          <w:rFonts w:eastAsia="Times New Roman" w:cs="Arial"/>
          <w:color w:val="231F20"/>
          <w:sz w:val="18"/>
          <w:szCs w:val="18"/>
        </w:rPr>
        <w:t>.</w:t>
      </w:r>
    </w:p>
    <w:p w14:paraId="1A0CB8E9" w14:textId="77777777" w:rsidR="00DE715C" w:rsidRPr="0084714B" w:rsidRDefault="00DE715C" w:rsidP="009D7F17">
      <w:pPr>
        <w:widowControl w:val="0"/>
        <w:numPr>
          <w:ilvl w:val="2"/>
          <w:numId w:val="42"/>
        </w:numPr>
        <w:tabs>
          <w:tab w:val="left" w:pos="1080"/>
        </w:tabs>
        <w:kinsoku w:val="0"/>
        <w:overflowPunct w:val="0"/>
        <w:autoSpaceDE w:val="0"/>
        <w:autoSpaceDN w:val="0"/>
        <w:adjustRightInd w:val="0"/>
        <w:spacing w:after="160" w:line="240" w:lineRule="auto"/>
        <w:ind w:left="1080" w:hanging="360"/>
        <w:rPr>
          <w:rFonts w:eastAsia="Times New Roman" w:cs="Arial"/>
          <w:color w:val="231F20"/>
          <w:sz w:val="18"/>
          <w:szCs w:val="18"/>
        </w:rPr>
      </w:pPr>
      <w:r w:rsidRPr="0084714B">
        <w:rPr>
          <w:rFonts w:eastAsia="Times New Roman" w:cs="Arial"/>
          <w:color w:val="231F20"/>
          <w:sz w:val="18"/>
          <w:szCs w:val="18"/>
        </w:rPr>
        <w:t>A violation of a law of the United States, another state, or a local unit of government of this state or another state substantially corresponding to a violation described above</w:t>
      </w:r>
      <w:r w:rsidR="00D92CC4">
        <w:rPr>
          <w:rFonts w:eastAsia="Times New Roman" w:cs="Arial"/>
          <w:color w:val="231F20"/>
          <w:sz w:val="18"/>
          <w:szCs w:val="18"/>
        </w:rPr>
        <w:t>.</w:t>
      </w:r>
    </w:p>
    <w:p w14:paraId="751E8601" w14:textId="1D04CC31" w:rsidR="00811638" w:rsidRPr="00D81867" w:rsidRDefault="00F4073D" w:rsidP="00D56965">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Not have</w:t>
      </w:r>
      <w:r w:rsidR="00811638" w:rsidRPr="0033625C">
        <w:rPr>
          <w:rFonts w:eastAsia="Times New Roman" w:cs="Arial"/>
          <w:color w:val="231F20"/>
          <w:sz w:val="18"/>
          <w:szCs w:val="18"/>
        </w:rPr>
        <w:t xml:space="preserve"> been </w:t>
      </w:r>
      <w:r w:rsidR="00811638" w:rsidRPr="00D81867">
        <w:rPr>
          <w:rFonts w:eastAsia="Times New Roman" w:cs="Arial"/>
          <w:color w:val="231F20"/>
          <w:sz w:val="18"/>
          <w:szCs w:val="18"/>
        </w:rPr>
        <w:t xml:space="preserve">convicted </w:t>
      </w:r>
      <w:r w:rsidR="00BA78A5" w:rsidRPr="00D81867">
        <w:rPr>
          <w:rFonts w:eastAsia="Times New Roman" w:cs="Arial"/>
          <w:color w:val="231F20"/>
          <w:sz w:val="18"/>
          <w:szCs w:val="18"/>
        </w:rPr>
        <w:t xml:space="preserve">of a misdemeanor </w:t>
      </w:r>
      <w:r w:rsidRPr="00D81867">
        <w:rPr>
          <w:rFonts w:eastAsia="Times New Roman" w:cs="Arial"/>
          <w:color w:val="231F20"/>
          <w:sz w:val="18"/>
          <w:szCs w:val="18"/>
        </w:rPr>
        <w:t xml:space="preserve">or adjudicated as a juvenile </w:t>
      </w:r>
      <w:r w:rsidR="00811638" w:rsidRPr="00D81867">
        <w:rPr>
          <w:rFonts w:eastAsia="Times New Roman" w:cs="Arial"/>
          <w:color w:val="231F20"/>
          <w:sz w:val="18"/>
          <w:szCs w:val="18"/>
        </w:rPr>
        <w:t>of a misdemeanor violation of any of the following in the three years immediately preceding the date of application</w:t>
      </w:r>
      <w:r w:rsidR="008213F1" w:rsidRPr="00D81867">
        <w:rPr>
          <w:rFonts w:eastAsia="Times New Roman" w:cs="Arial"/>
          <w:color w:val="231F20"/>
          <w:sz w:val="18"/>
          <w:szCs w:val="18"/>
        </w:rPr>
        <w:t xml:space="preserve"> and a charge for a misdemeanor violation of any of the following is not pending against the applicant in this state or elsewhere at the time he or she applies for a </w:t>
      </w:r>
      <w:r w:rsidR="006A1624">
        <w:rPr>
          <w:rFonts w:eastAsia="Times New Roman" w:cs="Arial"/>
          <w:color w:val="231F20"/>
          <w:sz w:val="18"/>
          <w:szCs w:val="18"/>
        </w:rPr>
        <w:t>CPL</w:t>
      </w:r>
      <w:r w:rsidR="00811638" w:rsidRPr="00D81867">
        <w:rPr>
          <w:rFonts w:eastAsia="Times New Roman" w:cs="Arial"/>
          <w:color w:val="231F20"/>
          <w:sz w:val="18"/>
          <w:szCs w:val="18"/>
        </w:rPr>
        <w:t>:</w:t>
      </w:r>
    </w:p>
    <w:p w14:paraId="2F07B985" w14:textId="77777777" w:rsidR="00811638" w:rsidRPr="00D81867"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257.625, operating while intoxicated, visibly impaired, under 21 years of age with any bodily alcohol content, or with any presence of a Schedule 1 controlled substance or cocaine</w:t>
      </w:r>
      <w:r w:rsidR="00D92CC4" w:rsidRPr="00D81867">
        <w:rPr>
          <w:rFonts w:eastAsia="Times New Roman" w:cs="Arial"/>
          <w:color w:val="231F20"/>
          <w:sz w:val="18"/>
          <w:szCs w:val="18"/>
        </w:rPr>
        <w:t>.</w:t>
      </w:r>
    </w:p>
    <w:p w14:paraId="5664DF2F" w14:textId="77777777" w:rsidR="00811638" w:rsidRPr="00D81867"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257.625a, refusal of commercial motor vehicle operator to submit to a preliminary chemical breath test</w:t>
      </w:r>
      <w:r w:rsidR="00D92CC4" w:rsidRPr="00D81867">
        <w:rPr>
          <w:rFonts w:eastAsia="Times New Roman" w:cs="Arial"/>
          <w:color w:val="231F20"/>
          <w:sz w:val="18"/>
          <w:szCs w:val="18"/>
        </w:rPr>
        <w:t>.</w:t>
      </w:r>
    </w:p>
    <w:p w14:paraId="76D2ECEE" w14:textId="77777777" w:rsidR="00811638" w:rsidRPr="00D81867"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257.625k, ignition interlock device reporting violation</w:t>
      </w:r>
      <w:r w:rsidR="00D92CC4" w:rsidRPr="00D81867">
        <w:rPr>
          <w:rFonts w:eastAsia="Times New Roman" w:cs="Arial"/>
          <w:color w:val="231F20"/>
          <w:sz w:val="18"/>
          <w:szCs w:val="18"/>
        </w:rPr>
        <w:t>.</w:t>
      </w:r>
    </w:p>
    <w:p w14:paraId="14D86505" w14:textId="77777777" w:rsidR="00811638" w:rsidRPr="00D81867"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257.625l, circumventing or tampering with an ignition interlocking device</w:t>
      </w:r>
      <w:r w:rsidR="00D92CC4" w:rsidRPr="00D81867">
        <w:rPr>
          <w:rFonts w:eastAsia="Times New Roman" w:cs="Arial"/>
          <w:color w:val="231F20"/>
          <w:sz w:val="18"/>
          <w:szCs w:val="18"/>
        </w:rPr>
        <w:t>.</w:t>
      </w:r>
    </w:p>
    <w:p w14:paraId="4CA81C59" w14:textId="77777777" w:rsidR="00811638" w:rsidRPr="00D81867"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257.625m, operating a commercial motor vehicle with alcohol content, punishable under MCL 257.625m(3)</w:t>
      </w:r>
      <w:r w:rsidR="00D92CC4" w:rsidRPr="00D81867">
        <w:rPr>
          <w:rFonts w:eastAsia="Times New Roman" w:cs="Arial"/>
          <w:color w:val="231F20"/>
          <w:sz w:val="18"/>
          <w:szCs w:val="18"/>
        </w:rPr>
        <w:t>.</w:t>
      </w:r>
    </w:p>
    <w:p w14:paraId="685470A0" w14:textId="77777777" w:rsidR="00811638" w:rsidRPr="00D81867"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259.185, operating an aircraft under the influence of intoxicating liquor or a controlled substance</w:t>
      </w:r>
      <w:r w:rsidR="00D92CC4" w:rsidRPr="00D81867">
        <w:rPr>
          <w:rFonts w:eastAsia="Times New Roman" w:cs="Arial"/>
          <w:color w:val="231F20"/>
          <w:sz w:val="18"/>
          <w:szCs w:val="18"/>
        </w:rPr>
        <w:t>.</w:t>
      </w:r>
    </w:p>
    <w:p w14:paraId="0A71925B" w14:textId="77777777" w:rsidR="00B2341B" w:rsidRPr="00D81867"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 xml:space="preserve">MCL </w:t>
      </w:r>
      <w:r w:rsidR="000B2802" w:rsidRPr="00D81867">
        <w:rPr>
          <w:rFonts w:eastAsia="Times New Roman" w:cs="Arial"/>
          <w:color w:val="231F20"/>
          <w:sz w:val="18"/>
          <w:szCs w:val="18"/>
        </w:rPr>
        <w:t>324</w:t>
      </w:r>
      <w:r w:rsidRPr="00D81867">
        <w:rPr>
          <w:rFonts w:eastAsia="Times New Roman" w:cs="Arial"/>
          <w:color w:val="231F20"/>
          <w:sz w:val="18"/>
          <w:szCs w:val="18"/>
        </w:rPr>
        <w:t xml:space="preserve">.81134, operating an ORV under the influence of </w:t>
      </w:r>
      <w:r w:rsidR="000B2802" w:rsidRPr="00D81867">
        <w:rPr>
          <w:rFonts w:eastAsia="Times New Roman" w:cs="Arial"/>
          <w:color w:val="231F20"/>
          <w:sz w:val="18"/>
          <w:szCs w:val="18"/>
        </w:rPr>
        <w:t xml:space="preserve">alcoholic </w:t>
      </w:r>
      <w:r w:rsidRPr="00D81867">
        <w:rPr>
          <w:rFonts w:eastAsia="Times New Roman" w:cs="Arial"/>
          <w:color w:val="231F20"/>
          <w:sz w:val="18"/>
          <w:szCs w:val="18"/>
        </w:rPr>
        <w:t>liquor or a controlled substance</w:t>
      </w:r>
      <w:r w:rsidR="00147306" w:rsidRPr="00D81867">
        <w:rPr>
          <w:rFonts w:eastAsia="Times New Roman" w:cs="Arial"/>
          <w:color w:val="231F20"/>
          <w:sz w:val="18"/>
          <w:szCs w:val="18"/>
        </w:rPr>
        <w:t xml:space="preserve">, </w:t>
      </w:r>
      <w:r w:rsidRPr="00D81867">
        <w:rPr>
          <w:rFonts w:eastAsia="Times New Roman" w:cs="Arial"/>
          <w:color w:val="231F20"/>
          <w:sz w:val="18"/>
          <w:szCs w:val="18"/>
        </w:rPr>
        <w:t>with an unlawful alcohol content</w:t>
      </w:r>
      <w:r w:rsidR="00147306" w:rsidRPr="00D81867">
        <w:rPr>
          <w:rFonts w:eastAsia="Times New Roman" w:cs="Arial"/>
          <w:color w:val="231F20"/>
          <w:sz w:val="18"/>
          <w:szCs w:val="18"/>
        </w:rPr>
        <w:t>, with any presence of a Schedule 1 controlled substance or cocaine, or while visibly impaired</w:t>
      </w:r>
      <w:r w:rsidR="00D92CC4" w:rsidRPr="00D81867">
        <w:rPr>
          <w:rFonts w:eastAsia="Times New Roman" w:cs="Arial"/>
          <w:color w:val="231F20"/>
          <w:sz w:val="18"/>
          <w:szCs w:val="18"/>
        </w:rPr>
        <w:t>.</w:t>
      </w:r>
    </w:p>
    <w:p w14:paraId="42085392" w14:textId="77777777" w:rsidR="00B2341B" w:rsidRPr="00D81867"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 xml:space="preserve">MCL 324.82127, operating a snowmobile under the influence of </w:t>
      </w:r>
      <w:r w:rsidR="006B7B57" w:rsidRPr="00D81867">
        <w:rPr>
          <w:rFonts w:eastAsia="Times New Roman" w:cs="Arial"/>
          <w:color w:val="231F20"/>
          <w:sz w:val="18"/>
          <w:szCs w:val="18"/>
        </w:rPr>
        <w:t xml:space="preserve">alcoholic </w:t>
      </w:r>
      <w:r w:rsidRPr="00D81867">
        <w:rPr>
          <w:rFonts w:eastAsia="Times New Roman" w:cs="Arial"/>
          <w:color w:val="231F20"/>
          <w:sz w:val="18"/>
          <w:szCs w:val="18"/>
        </w:rPr>
        <w:t xml:space="preserve">liquor or a controlled substance, with an unlawful blood alcohol content, </w:t>
      </w:r>
      <w:r w:rsidR="00147306" w:rsidRPr="00D81867">
        <w:rPr>
          <w:rFonts w:eastAsia="Times New Roman" w:cs="Arial"/>
          <w:color w:val="231F20"/>
          <w:sz w:val="18"/>
          <w:szCs w:val="18"/>
        </w:rPr>
        <w:t xml:space="preserve">with any presence of a Schedule 1 controlled substance or cocaine, </w:t>
      </w:r>
      <w:r w:rsidRPr="00D81867">
        <w:rPr>
          <w:rFonts w:eastAsia="Times New Roman" w:cs="Arial"/>
          <w:color w:val="231F20"/>
          <w:sz w:val="18"/>
          <w:szCs w:val="18"/>
        </w:rPr>
        <w:t>or while visibly impaired</w:t>
      </w:r>
      <w:r w:rsidR="00D92CC4" w:rsidRPr="00D81867">
        <w:rPr>
          <w:rFonts w:eastAsia="Times New Roman" w:cs="Arial"/>
          <w:color w:val="231F20"/>
          <w:sz w:val="18"/>
          <w:szCs w:val="18"/>
        </w:rPr>
        <w:t>.</w:t>
      </w:r>
    </w:p>
    <w:p w14:paraId="547AEFD0" w14:textId="77777777" w:rsidR="00B2341B" w:rsidRPr="00D81867"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333.7401 to 333.7461, controlled substance violation</w:t>
      </w:r>
      <w:r w:rsidR="00D92CC4" w:rsidRPr="00D81867">
        <w:rPr>
          <w:rFonts w:eastAsia="Times New Roman" w:cs="Arial"/>
          <w:color w:val="231F20"/>
          <w:sz w:val="18"/>
          <w:szCs w:val="18"/>
        </w:rPr>
        <w:t>.</w:t>
      </w:r>
    </w:p>
    <w:p w14:paraId="0B4EEE5C" w14:textId="77777777" w:rsidR="00B2341B" w:rsidRPr="00D81867"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462.353, operating a locomotive under the influence of alcoholic liquor or a controlled substance, while visibly impaired, or with an unlawful alcohol content, punishable under MCL 462.353(3)</w:t>
      </w:r>
      <w:r w:rsidR="00D92CC4" w:rsidRPr="00D81867">
        <w:rPr>
          <w:rFonts w:eastAsia="Times New Roman" w:cs="Arial"/>
          <w:color w:val="231F20"/>
          <w:sz w:val="18"/>
          <w:szCs w:val="18"/>
        </w:rPr>
        <w:t>.</w:t>
      </w:r>
    </w:p>
    <w:p w14:paraId="6E1AF332" w14:textId="77777777" w:rsidR="00B2341B" w:rsidRPr="00D81867"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750.167, disorderly person</w:t>
      </w:r>
      <w:r w:rsidR="00D92CC4" w:rsidRPr="00D81867">
        <w:rPr>
          <w:rFonts w:eastAsia="Times New Roman" w:cs="Arial"/>
          <w:color w:val="231F20"/>
          <w:sz w:val="18"/>
          <w:szCs w:val="18"/>
        </w:rPr>
        <w:t>.</w:t>
      </w:r>
    </w:p>
    <w:p w14:paraId="1AF0B2B6" w14:textId="77777777" w:rsidR="00B2341B" w:rsidRPr="00D81867"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750.174, embezzlement</w:t>
      </w:r>
      <w:r w:rsidR="00D92CC4" w:rsidRPr="00D81867">
        <w:rPr>
          <w:rFonts w:eastAsia="Times New Roman" w:cs="Arial"/>
          <w:color w:val="231F20"/>
          <w:sz w:val="18"/>
          <w:szCs w:val="18"/>
        </w:rPr>
        <w:t>.</w:t>
      </w:r>
    </w:p>
    <w:p w14:paraId="1F04B92D"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750.218, false pretenses with intent</w:t>
      </w:r>
      <w:r w:rsidRPr="0084714B">
        <w:rPr>
          <w:rFonts w:eastAsia="Times New Roman" w:cs="Arial"/>
          <w:color w:val="231F20"/>
          <w:sz w:val="18"/>
          <w:szCs w:val="18"/>
        </w:rPr>
        <w:t xml:space="preserve"> to defraud or cheat</w:t>
      </w:r>
      <w:r w:rsidR="00D92CC4">
        <w:rPr>
          <w:rFonts w:eastAsia="Times New Roman" w:cs="Arial"/>
          <w:color w:val="231F20"/>
          <w:sz w:val="18"/>
          <w:szCs w:val="18"/>
        </w:rPr>
        <w:t>.</w:t>
      </w:r>
    </w:p>
    <w:p w14:paraId="1340AAA6"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750.356, larceny</w:t>
      </w:r>
      <w:r w:rsidR="00D92CC4">
        <w:rPr>
          <w:rFonts w:eastAsia="Times New Roman" w:cs="Arial"/>
          <w:color w:val="231F20"/>
          <w:sz w:val="18"/>
          <w:szCs w:val="18"/>
        </w:rPr>
        <w:t>.</w:t>
      </w:r>
    </w:p>
    <w:p w14:paraId="32DF57BB" w14:textId="604F924B"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750.356d, second</w:t>
      </w:r>
      <w:r w:rsidRPr="000E61E1">
        <w:rPr>
          <w:rFonts w:eastAsia="Times New Roman" w:cs="Arial"/>
          <w:strike/>
          <w:color w:val="FF0000"/>
          <w:sz w:val="18"/>
          <w:szCs w:val="18"/>
        </w:rPr>
        <w:t xml:space="preserve"> </w:t>
      </w:r>
      <w:r w:rsidR="00B06FA3" w:rsidRPr="000E61E1">
        <w:rPr>
          <w:rFonts w:eastAsia="Times New Roman" w:cs="Arial"/>
          <w:sz w:val="18"/>
          <w:szCs w:val="18"/>
        </w:rPr>
        <w:t>degree</w:t>
      </w:r>
      <w:r w:rsidRPr="000E61E1">
        <w:rPr>
          <w:rFonts w:eastAsia="Times New Roman" w:cs="Arial"/>
          <w:sz w:val="18"/>
          <w:szCs w:val="18"/>
        </w:rPr>
        <w:t xml:space="preserve"> retail fraud</w:t>
      </w:r>
      <w:r w:rsidR="00D92CC4">
        <w:rPr>
          <w:rFonts w:eastAsia="Times New Roman" w:cs="Arial"/>
          <w:sz w:val="18"/>
          <w:szCs w:val="18"/>
        </w:rPr>
        <w:t>.</w:t>
      </w:r>
    </w:p>
    <w:p w14:paraId="3D3567F7"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750.359, larceny from vacant structure or building</w:t>
      </w:r>
      <w:r w:rsidR="00D92CC4">
        <w:rPr>
          <w:rFonts w:eastAsia="Times New Roman" w:cs="Arial"/>
          <w:color w:val="231F20"/>
          <w:sz w:val="18"/>
          <w:szCs w:val="18"/>
        </w:rPr>
        <w:t>.</w:t>
      </w:r>
    </w:p>
    <w:p w14:paraId="44E25010"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750.362, larceny by conversion</w:t>
      </w:r>
      <w:r w:rsidR="00D92CC4">
        <w:rPr>
          <w:rFonts w:eastAsia="Times New Roman" w:cs="Arial"/>
          <w:color w:val="231F20"/>
          <w:sz w:val="18"/>
          <w:szCs w:val="18"/>
        </w:rPr>
        <w:t>.</w:t>
      </w:r>
    </w:p>
    <w:p w14:paraId="39264DC7"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750.362a, refuse or neglect to return vehicle, trailer, or other tangible property delivered on a rental or lease basis with intent to defraud the lessor</w:t>
      </w:r>
      <w:r w:rsidR="00D92CC4">
        <w:rPr>
          <w:rFonts w:eastAsia="Times New Roman" w:cs="Arial"/>
          <w:color w:val="231F20"/>
          <w:sz w:val="18"/>
          <w:szCs w:val="18"/>
        </w:rPr>
        <w:t>.</w:t>
      </w:r>
    </w:p>
    <w:p w14:paraId="0D82AE94"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750.377a, malicious destruction of </w:t>
      </w:r>
      <w:r w:rsidR="00147306" w:rsidRPr="0084714B">
        <w:rPr>
          <w:rFonts w:eastAsia="Times New Roman" w:cs="Arial"/>
          <w:color w:val="231F20"/>
          <w:sz w:val="18"/>
          <w:szCs w:val="18"/>
        </w:rPr>
        <w:t xml:space="preserve">personal </w:t>
      </w:r>
      <w:r w:rsidRPr="0084714B">
        <w:rPr>
          <w:rFonts w:eastAsia="Times New Roman" w:cs="Arial"/>
          <w:color w:val="231F20"/>
          <w:sz w:val="18"/>
          <w:szCs w:val="18"/>
        </w:rPr>
        <w:t>property</w:t>
      </w:r>
      <w:r w:rsidR="00D92CC4">
        <w:rPr>
          <w:rFonts w:eastAsia="Times New Roman" w:cs="Arial"/>
          <w:color w:val="231F20"/>
          <w:sz w:val="18"/>
          <w:szCs w:val="18"/>
        </w:rPr>
        <w:t>.</w:t>
      </w:r>
    </w:p>
    <w:p w14:paraId="69700ABA"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750.380, malicious destruction of real property</w:t>
      </w:r>
      <w:r w:rsidR="00D92CC4">
        <w:rPr>
          <w:rFonts w:eastAsia="Times New Roman" w:cs="Arial"/>
          <w:color w:val="231F20"/>
          <w:sz w:val="18"/>
          <w:szCs w:val="18"/>
        </w:rPr>
        <w:t>.</w:t>
      </w:r>
    </w:p>
    <w:p w14:paraId="0A586CCC"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750.535, buying, receiving, possessing, concealing, or aiding in </w:t>
      </w:r>
      <w:r w:rsidR="00147306" w:rsidRPr="0084714B">
        <w:rPr>
          <w:rFonts w:eastAsia="Times New Roman" w:cs="Arial"/>
          <w:color w:val="231F20"/>
          <w:sz w:val="18"/>
          <w:szCs w:val="18"/>
        </w:rPr>
        <w:t xml:space="preserve">the </w:t>
      </w:r>
      <w:r w:rsidRPr="0084714B">
        <w:rPr>
          <w:rFonts w:eastAsia="Times New Roman" w:cs="Arial"/>
          <w:color w:val="231F20"/>
          <w:sz w:val="18"/>
          <w:szCs w:val="18"/>
        </w:rPr>
        <w:t>concealment of stolen, embezzled, or converted property</w:t>
      </w:r>
      <w:r w:rsidR="00D92CC4">
        <w:rPr>
          <w:rFonts w:eastAsia="Times New Roman" w:cs="Arial"/>
          <w:color w:val="231F20"/>
          <w:sz w:val="18"/>
          <w:szCs w:val="18"/>
        </w:rPr>
        <w:t>.</w:t>
      </w:r>
    </w:p>
    <w:p w14:paraId="7D527ECF"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750.540e, malicious use of service provided by telecommunications service provider</w:t>
      </w:r>
      <w:r w:rsidR="00D92CC4">
        <w:rPr>
          <w:rFonts w:eastAsia="Times New Roman" w:cs="Arial"/>
          <w:color w:val="231F20"/>
          <w:sz w:val="18"/>
          <w:szCs w:val="18"/>
        </w:rPr>
        <w:t>.</w:t>
      </w:r>
    </w:p>
    <w:p w14:paraId="60D7CDF3" w14:textId="77777777" w:rsidR="00147306" w:rsidRPr="0084714B" w:rsidRDefault="00147306" w:rsidP="0033625C">
      <w:pPr>
        <w:widowControl w:val="0"/>
        <w:numPr>
          <w:ilvl w:val="2"/>
          <w:numId w:val="42"/>
        </w:numPr>
        <w:tabs>
          <w:tab w:val="left" w:pos="1080"/>
        </w:tabs>
        <w:kinsoku w:val="0"/>
        <w:overflowPunct w:val="0"/>
        <w:autoSpaceDE w:val="0"/>
        <w:autoSpaceDN w:val="0"/>
        <w:adjustRightInd w:val="0"/>
        <w:spacing w:after="100" w:line="240" w:lineRule="auto"/>
        <w:ind w:left="1080" w:hanging="360"/>
        <w:rPr>
          <w:rFonts w:eastAsia="Times New Roman" w:cs="Arial"/>
          <w:color w:val="231F20"/>
          <w:sz w:val="18"/>
          <w:szCs w:val="18"/>
        </w:rPr>
      </w:pPr>
      <w:r w:rsidRPr="0084714B">
        <w:rPr>
          <w:rFonts w:eastAsia="Times New Roman" w:cs="Arial"/>
          <w:color w:val="231F20"/>
          <w:sz w:val="18"/>
          <w:szCs w:val="18"/>
        </w:rPr>
        <w:t>A violation of a law of the United States, another state, or a local unit of government of this state or another state substantially corresponding to a violation described above</w:t>
      </w:r>
      <w:r w:rsidR="00D92CC4">
        <w:rPr>
          <w:rFonts w:eastAsia="Times New Roman" w:cs="Arial"/>
          <w:color w:val="231F20"/>
          <w:sz w:val="18"/>
          <w:szCs w:val="18"/>
        </w:rPr>
        <w:t>.</w:t>
      </w:r>
    </w:p>
    <w:p w14:paraId="5204BBC4" w14:textId="77777777" w:rsidR="00B2341B" w:rsidRPr="0033625C" w:rsidRDefault="00986DCF"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Not have</w:t>
      </w:r>
      <w:r w:rsidR="00B2341B" w:rsidRPr="0084714B">
        <w:rPr>
          <w:rFonts w:eastAsia="Times New Roman" w:cs="Arial"/>
          <w:color w:val="231F20"/>
          <w:sz w:val="18"/>
          <w:szCs w:val="18"/>
        </w:rPr>
        <w:t xml:space="preserve"> </w:t>
      </w:r>
      <w:r w:rsidR="00B2341B" w:rsidRPr="0033625C">
        <w:rPr>
          <w:rFonts w:eastAsia="Times New Roman" w:cs="Arial"/>
          <w:color w:val="231F20"/>
          <w:sz w:val="18"/>
          <w:szCs w:val="18"/>
        </w:rPr>
        <w:t>bee</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f</w:t>
      </w:r>
      <w:r w:rsidR="00B2341B" w:rsidRPr="0033625C">
        <w:rPr>
          <w:rFonts w:eastAsia="Times New Roman" w:cs="Arial"/>
          <w:color w:val="231F20"/>
          <w:sz w:val="18"/>
          <w:szCs w:val="18"/>
        </w:rPr>
        <w:t>oun</w:t>
      </w:r>
      <w:r w:rsidR="00B2341B" w:rsidRPr="0084714B">
        <w:rPr>
          <w:rFonts w:eastAsia="Times New Roman" w:cs="Arial"/>
          <w:color w:val="231F20"/>
          <w:sz w:val="18"/>
          <w:szCs w:val="18"/>
        </w:rPr>
        <w:t xml:space="preserve">d </w:t>
      </w:r>
      <w:r w:rsidR="00B2341B" w:rsidRPr="0033625C">
        <w:rPr>
          <w:rFonts w:eastAsia="Times New Roman" w:cs="Arial"/>
          <w:color w:val="231F20"/>
          <w:sz w:val="18"/>
          <w:szCs w:val="18"/>
        </w:rPr>
        <w:t>guil</w:t>
      </w:r>
      <w:r w:rsidR="00B2341B" w:rsidRPr="0084714B">
        <w:rPr>
          <w:rFonts w:eastAsia="Times New Roman" w:cs="Arial"/>
          <w:color w:val="231F20"/>
          <w:sz w:val="18"/>
          <w:szCs w:val="18"/>
        </w:rPr>
        <w:t xml:space="preserve">ty </w:t>
      </w:r>
      <w:r w:rsidR="00B2341B" w:rsidRPr="0033625C">
        <w:rPr>
          <w:rFonts w:eastAsia="Times New Roman" w:cs="Arial"/>
          <w:color w:val="231F20"/>
          <w:sz w:val="18"/>
          <w:szCs w:val="18"/>
        </w:rPr>
        <w:t>bu</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m</w:t>
      </w:r>
      <w:r w:rsidR="00B2341B" w:rsidRPr="0033625C">
        <w:rPr>
          <w:rFonts w:eastAsia="Times New Roman" w:cs="Arial"/>
          <w:color w:val="231F20"/>
          <w:sz w:val="18"/>
          <w:szCs w:val="18"/>
        </w:rPr>
        <w:t>en</w:t>
      </w:r>
      <w:r w:rsidR="00B2341B" w:rsidRPr="0084714B">
        <w:rPr>
          <w:rFonts w:eastAsia="Times New Roman" w:cs="Arial"/>
          <w:color w:val="231F20"/>
          <w:sz w:val="18"/>
          <w:szCs w:val="18"/>
        </w:rPr>
        <w:t>t</w:t>
      </w:r>
      <w:r w:rsidR="00B2341B" w:rsidRPr="0033625C">
        <w:rPr>
          <w:rFonts w:eastAsia="Times New Roman" w:cs="Arial"/>
          <w:color w:val="231F20"/>
          <w:sz w:val="18"/>
          <w:szCs w:val="18"/>
        </w:rPr>
        <w:t>all</w:t>
      </w:r>
      <w:r w:rsidR="00B2341B" w:rsidRPr="0084714B">
        <w:rPr>
          <w:rFonts w:eastAsia="Times New Roman" w:cs="Arial"/>
          <w:color w:val="231F20"/>
          <w:sz w:val="18"/>
          <w:szCs w:val="18"/>
        </w:rPr>
        <w:t xml:space="preserve">y </w:t>
      </w:r>
      <w:r w:rsidR="00B2341B" w:rsidRPr="0033625C">
        <w:rPr>
          <w:rFonts w:eastAsia="Times New Roman" w:cs="Arial"/>
          <w:color w:val="231F20"/>
          <w:sz w:val="18"/>
          <w:szCs w:val="18"/>
        </w:rPr>
        <w:t>il</w:t>
      </w:r>
      <w:r w:rsidR="00B2341B" w:rsidRPr="0084714B">
        <w:rPr>
          <w:rFonts w:eastAsia="Times New Roman" w:cs="Arial"/>
          <w:color w:val="231F20"/>
          <w:sz w:val="18"/>
          <w:szCs w:val="18"/>
        </w:rPr>
        <w:t xml:space="preserve">l </w:t>
      </w:r>
      <w:r w:rsidR="00B2341B" w:rsidRPr="0033625C">
        <w:rPr>
          <w:rFonts w:eastAsia="Times New Roman" w:cs="Arial"/>
          <w:color w:val="231F20"/>
          <w:sz w:val="18"/>
          <w:szCs w:val="18"/>
        </w:rPr>
        <w:t>o</w:t>
      </w:r>
      <w:r w:rsidR="00B2341B" w:rsidRPr="0084714B">
        <w:rPr>
          <w:rFonts w:eastAsia="Times New Roman" w:cs="Arial"/>
          <w:color w:val="231F20"/>
          <w:sz w:val="18"/>
          <w:szCs w:val="18"/>
        </w:rPr>
        <w:t>f</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a</w:t>
      </w:r>
      <w:r w:rsidR="00B2341B" w:rsidRPr="0033625C">
        <w:rPr>
          <w:rFonts w:eastAsia="Times New Roman" w:cs="Arial"/>
          <w:color w:val="231F20"/>
          <w:sz w:val="18"/>
          <w:szCs w:val="18"/>
        </w:rPr>
        <w:t>n</w:t>
      </w:r>
      <w:r w:rsidR="00B2341B" w:rsidRPr="0084714B">
        <w:rPr>
          <w:rFonts w:eastAsia="Times New Roman" w:cs="Arial"/>
          <w:color w:val="231F20"/>
          <w:sz w:val="18"/>
          <w:szCs w:val="18"/>
        </w:rPr>
        <w:t xml:space="preserve">y </w:t>
      </w:r>
      <w:r w:rsidR="00B06FA3" w:rsidRPr="0084714B">
        <w:rPr>
          <w:rFonts w:eastAsia="Times New Roman" w:cs="Arial"/>
          <w:color w:val="231F20"/>
          <w:sz w:val="18"/>
          <w:szCs w:val="18"/>
        </w:rPr>
        <w:t>cr</w:t>
      </w:r>
      <w:r w:rsidR="00B06FA3" w:rsidRPr="0033625C">
        <w:rPr>
          <w:rFonts w:eastAsia="Times New Roman" w:cs="Arial"/>
          <w:color w:val="231F20"/>
          <w:sz w:val="18"/>
          <w:szCs w:val="18"/>
        </w:rPr>
        <w:t>i</w:t>
      </w:r>
      <w:r w:rsidR="00B06FA3" w:rsidRPr="0084714B">
        <w:rPr>
          <w:rFonts w:eastAsia="Times New Roman" w:cs="Arial"/>
          <w:color w:val="231F20"/>
          <w:sz w:val="18"/>
          <w:szCs w:val="18"/>
        </w:rPr>
        <w:t>me and</w:t>
      </w:r>
      <w:r w:rsidR="00B2341B" w:rsidRPr="0084714B">
        <w:rPr>
          <w:rFonts w:eastAsia="Times New Roman" w:cs="Arial"/>
          <w:color w:val="231F20"/>
          <w:sz w:val="18"/>
          <w:szCs w:val="18"/>
        </w:rPr>
        <w:t xml:space="preserve"> </w:t>
      </w:r>
      <w:r w:rsidR="00B2341B" w:rsidRPr="0033625C">
        <w:rPr>
          <w:rFonts w:eastAsia="Times New Roman" w:cs="Arial"/>
          <w:color w:val="231F20"/>
          <w:sz w:val="18"/>
          <w:szCs w:val="18"/>
        </w:rPr>
        <w:t>ha</w:t>
      </w:r>
      <w:r w:rsidR="00B2341B" w:rsidRPr="0084714B">
        <w:rPr>
          <w:rFonts w:eastAsia="Times New Roman" w:cs="Arial"/>
          <w:color w:val="231F20"/>
          <w:sz w:val="18"/>
          <w:szCs w:val="18"/>
        </w:rPr>
        <w:t xml:space="preserve">s </w:t>
      </w:r>
      <w:r w:rsidR="00B2341B" w:rsidRPr="0033625C">
        <w:rPr>
          <w:rFonts w:eastAsia="Times New Roman" w:cs="Arial"/>
          <w:color w:val="231F20"/>
          <w:sz w:val="18"/>
          <w:szCs w:val="18"/>
        </w:rPr>
        <w:t>no</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ff</w:t>
      </w:r>
      <w:r w:rsidR="00B2341B" w:rsidRPr="0033625C">
        <w:rPr>
          <w:rFonts w:eastAsia="Times New Roman" w:cs="Arial"/>
          <w:color w:val="231F20"/>
          <w:sz w:val="18"/>
          <w:szCs w:val="18"/>
        </w:rPr>
        <w:t>e</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d a </w:t>
      </w:r>
      <w:r w:rsidR="00B2341B" w:rsidRPr="0033625C">
        <w:rPr>
          <w:rFonts w:eastAsia="Times New Roman" w:cs="Arial"/>
          <w:color w:val="231F20"/>
          <w:sz w:val="18"/>
          <w:szCs w:val="18"/>
        </w:rPr>
        <w:t>ple</w:t>
      </w:r>
      <w:r w:rsidR="00B2341B" w:rsidRPr="0084714B">
        <w:rPr>
          <w:rFonts w:eastAsia="Times New Roman" w:cs="Arial"/>
          <w:color w:val="231F20"/>
          <w:sz w:val="18"/>
          <w:szCs w:val="18"/>
        </w:rPr>
        <w:t>a</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 xml:space="preserve">f </w:t>
      </w:r>
      <w:r w:rsidR="00B2341B" w:rsidRPr="0033625C">
        <w:rPr>
          <w:rFonts w:eastAsia="Times New Roman" w:cs="Arial"/>
          <w:color w:val="231F20"/>
          <w:sz w:val="18"/>
          <w:szCs w:val="18"/>
        </w:rPr>
        <w:t>no</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guil</w:t>
      </w:r>
      <w:r w:rsidR="00B2341B" w:rsidRPr="0084714B">
        <w:rPr>
          <w:rFonts w:eastAsia="Times New Roman" w:cs="Arial"/>
          <w:color w:val="231F20"/>
          <w:sz w:val="18"/>
          <w:szCs w:val="18"/>
        </w:rPr>
        <w:t xml:space="preserve">ty </w:t>
      </w:r>
      <w:r w:rsidR="00B2341B" w:rsidRPr="0033625C">
        <w:rPr>
          <w:rFonts w:eastAsia="Times New Roman" w:cs="Arial"/>
          <w:color w:val="231F20"/>
          <w:sz w:val="18"/>
          <w:szCs w:val="18"/>
        </w:rPr>
        <w:t>o</w:t>
      </w:r>
      <w:r w:rsidR="00B2341B" w:rsidRPr="0084714B">
        <w:rPr>
          <w:rFonts w:eastAsia="Times New Roman" w:cs="Arial"/>
          <w:color w:val="231F20"/>
          <w:sz w:val="18"/>
          <w:szCs w:val="18"/>
        </w:rPr>
        <w:t xml:space="preserve">f, </w:t>
      </w:r>
      <w:r w:rsidR="00B2341B" w:rsidRPr="0033625C">
        <w:rPr>
          <w:rFonts w:eastAsia="Times New Roman" w:cs="Arial"/>
          <w:color w:val="231F20"/>
          <w:sz w:val="18"/>
          <w:szCs w:val="18"/>
        </w:rPr>
        <w:t>o</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b</w:t>
      </w:r>
      <w:r w:rsidR="00B2341B" w:rsidRPr="0084714B">
        <w:rPr>
          <w:rFonts w:eastAsia="Times New Roman" w:cs="Arial"/>
          <w:color w:val="231F20"/>
          <w:sz w:val="18"/>
          <w:szCs w:val="18"/>
        </w:rPr>
        <w:t>e</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n </w:t>
      </w:r>
      <w:r w:rsidR="00B2341B" w:rsidRPr="0033625C">
        <w:rPr>
          <w:rFonts w:eastAsia="Times New Roman" w:cs="Arial"/>
          <w:color w:val="231F20"/>
          <w:sz w:val="18"/>
          <w:szCs w:val="18"/>
        </w:rPr>
        <w:t>a</w:t>
      </w:r>
      <w:r w:rsidR="00B2341B" w:rsidRPr="0084714B">
        <w:rPr>
          <w:rFonts w:eastAsia="Times New Roman" w:cs="Arial"/>
          <w:color w:val="231F20"/>
          <w:sz w:val="18"/>
          <w:szCs w:val="18"/>
        </w:rPr>
        <w:t>c</w:t>
      </w:r>
      <w:r w:rsidR="00B2341B" w:rsidRPr="0033625C">
        <w:rPr>
          <w:rFonts w:eastAsia="Times New Roman" w:cs="Arial"/>
          <w:color w:val="231F20"/>
          <w:sz w:val="18"/>
          <w:szCs w:val="18"/>
        </w:rPr>
        <w:t>qui</w:t>
      </w:r>
      <w:r w:rsidR="00B2341B" w:rsidRPr="0084714B">
        <w:rPr>
          <w:rFonts w:eastAsia="Times New Roman" w:cs="Arial"/>
          <w:color w:val="231F20"/>
          <w:sz w:val="18"/>
          <w:szCs w:val="18"/>
        </w:rPr>
        <w:t>tt</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d </w:t>
      </w:r>
      <w:r w:rsidR="00B2341B" w:rsidRPr="0033625C">
        <w:rPr>
          <w:rFonts w:eastAsia="Times New Roman" w:cs="Arial"/>
          <w:color w:val="231F20"/>
          <w:sz w:val="18"/>
          <w:szCs w:val="18"/>
        </w:rPr>
        <w:t>o</w:t>
      </w:r>
      <w:r w:rsidR="00B2341B" w:rsidRPr="0084714B">
        <w:rPr>
          <w:rFonts w:eastAsia="Times New Roman" w:cs="Arial"/>
          <w:color w:val="231F20"/>
          <w:sz w:val="18"/>
          <w:szCs w:val="18"/>
        </w:rPr>
        <w:t>f,</w:t>
      </w:r>
      <w:r w:rsidR="00B2341B" w:rsidRPr="0033625C">
        <w:rPr>
          <w:rFonts w:eastAsia="Times New Roman" w:cs="Arial"/>
          <w:color w:val="231F20"/>
          <w:sz w:val="18"/>
          <w:szCs w:val="18"/>
        </w:rPr>
        <w:t xml:space="preserve"> an</w:t>
      </w:r>
      <w:r w:rsidR="00B2341B" w:rsidRPr="0084714B">
        <w:rPr>
          <w:rFonts w:eastAsia="Times New Roman" w:cs="Arial"/>
          <w:color w:val="231F20"/>
          <w:sz w:val="18"/>
          <w:szCs w:val="18"/>
        </w:rPr>
        <w:t>y cr</w:t>
      </w:r>
      <w:r w:rsidR="00B2341B" w:rsidRPr="0033625C">
        <w:rPr>
          <w:rFonts w:eastAsia="Times New Roman" w:cs="Arial"/>
          <w:color w:val="231F20"/>
          <w:sz w:val="18"/>
          <w:szCs w:val="18"/>
        </w:rPr>
        <w:t>i</w:t>
      </w:r>
      <w:r w:rsidR="00B2341B" w:rsidRPr="0084714B">
        <w:rPr>
          <w:rFonts w:eastAsia="Times New Roman" w:cs="Arial"/>
          <w:color w:val="231F20"/>
          <w:sz w:val="18"/>
          <w:szCs w:val="18"/>
        </w:rPr>
        <w:t>me</w:t>
      </w:r>
      <w:r w:rsidR="00B2341B" w:rsidRPr="0033625C">
        <w:rPr>
          <w:rFonts w:eastAsia="Times New Roman" w:cs="Arial"/>
          <w:color w:val="231F20"/>
          <w:sz w:val="18"/>
          <w:szCs w:val="18"/>
        </w:rPr>
        <w:t xml:space="preserve"> b</w:t>
      </w:r>
      <w:r w:rsidR="00B2341B" w:rsidRPr="0084714B">
        <w:rPr>
          <w:rFonts w:eastAsia="Times New Roman" w:cs="Arial"/>
          <w:color w:val="231F20"/>
          <w:sz w:val="18"/>
          <w:szCs w:val="18"/>
        </w:rPr>
        <w:t>y r</w:t>
      </w:r>
      <w:r w:rsidR="00B2341B" w:rsidRPr="0033625C">
        <w:rPr>
          <w:rFonts w:eastAsia="Times New Roman" w:cs="Arial"/>
          <w:color w:val="231F20"/>
          <w:sz w:val="18"/>
          <w:szCs w:val="18"/>
        </w:rPr>
        <w:t>ea</w:t>
      </w:r>
      <w:r w:rsidR="00B2341B" w:rsidRPr="0084714B">
        <w:rPr>
          <w:rFonts w:eastAsia="Times New Roman" w:cs="Arial"/>
          <w:color w:val="231F20"/>
          <w:sz w:val="18"/>
          <w:szCs w:val="18"/>
        </w:rPr>
        <w:t>s</w:t>
      </w:r>
      <w:r w:rsidR="00B2341B" w:rsidRPr="0033625C">
        <w:rPr>
          <w:rFonts w:eastAsia="Times New Roman" w:cs="Arial"/>
          <w:color w:val="231F20"/>
          <w:sz w:val="18"/>
          <w:szCs w:val="18"/>
        </w:rPr>
        <w:t>o</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f</w:t>
      </w:r>
      <w:r w:rsidR="00B2341B" w:rsidRPr="0033625C">
        <w:rPr>
          <w:rFonts w:eastAsia="Times New Roman" w:cs="Arial"/>
          <w:color w:val="231F20"/>
          <w:sz w:val="18"/>
          <w:szCs w:val="18"/>
        </w:rPr>
        <w:t xml:space="preserve"> in</w:t>
      </w:r>
      <w:r w:rsidR="00B2341B" w:rsidRPr="0084714B">
        <w:rPr>
          <w:rFonts w:eastAsia="Times New Roman" w:cs="Arial"/>
          <w:color w:val="231F20"/>
          <w:sz w:val="18"/>
          <w:szCs w:val="18"/>
        </w:rPr>
        <w:t>s</w:t>
      </w:r>
      <w:r w:rsidR="00B2341B" w:rsidRPr="0033625C">
        <w:rPr>
          <w:rFonts w:eastAsia="Times New Roman" w:cs="Arial"/>
          <w:color w:val="231F20"/>
          <w:sz w:val="18"/>
          <w:szCs w:val="18"/>
        </w:rPr>
        <w:t>ani</w:t>
      </w:r>
      <w:r w:rsidR="00B2341B" w:rsidRPr="0084714B">
        <w:rPr>
          <w:rFonts w:eastAsia="Times New Roman" w:cs="Arial"/>
          <w:color w:val="231F20"/>
          <w:sz w:val="18"/>
          <w:szCs w:val="18"/>
        </w:rPr>
        <w:t>ty.</w:t>
      </w:r>
    </w:p>
    <w:p w14:paraId="1AA43BE7" w14:textId="77777777" w:rsidR="00B2341B" w:rsidRPr="0033625C" w:rsidRDefault="00A33E3F"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 xml:space="preserve">Is not currently and has </w:t>
      </w:r>
      <w:r w:rsidR="00B2341B" w:rsidRPr="0033625C">
        <w:rPr>
          <w:rFonts w:eastAsia="Times New Roman" w:cs="Arial"/>
          <w:color w:val="231F20"/>
          <w:sz w:val="18"/>
          <w:szCs w:val="18"/>
        </w:rPr>
        <w:t>ne</w:t>
      </w:r>
      <w:r w:rsidR="00B2341B" w:rsidRPr="0084714B">
        <w:rPr>
          <w:rFonts w:eastAsia="Times New Roman" w:cs="Arial"/>
          <w:color w:val="231F20"/>
          <w:sz w:val="18"/>
          <w:szCs w:val="18"/>
        </w:rPr>
        <w:t>v</w:t>
      </w:r>
      <w:r w:rsidR="00B2341B" w:rsidRPr="0033625C">
        <w:rPr>
          <w:rFonts w:eastAsia="Times New Roman" w:cs="Arial"/>
          <w:color w:val="231F20"/>
          <w:sz w:val="18"/>
          <w:szCs w:val="18"/>
        </w:rPr>
        <w:t>e</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bee</w:t>
      </w:r>
      <w:r w:rsidR="00B2341B" w:rsidRPr="0084714B">
        <w:rPr>
          <w:rFonts w:eastAsia="Times New Roman" w:cs="Arial"/>
          <w:color w:val="231F20"/>
          <w:sz w:val="18"/>
          <w:szCs w:val="18"/>
        </w:rPr>
        <w:t>n s</w:t>
      </w:r>
      <w:r w:rsidR="00B2341B" w:rsidRPr="0033625C">
        <w:rPr>
          <w:rFonts w:eastAsia="Times New Roman" w:cs="Arial"/>
          <w:color w:val="231F20"/>
          <w:sz w:val="18"/>
          <w:szCs w:val="18"/>
        </w:rPr>
        <w:t>ub</w:t>
      </w:r>
      <w:r w:rsidR="00B2341B" w:rsidRPr="0084714B">
        <w:rPr>
          <w:rFonts w:eastAsia="Times New Roman" w:cs="Arial"/>
          <w:color w:val="231F20"/>
          <w:sz w:val="18"/>
          <w:szCs w:val="18"/>
        </w:rPr>
        <w:t>j</w:t>
      </w:r>
      <w:r w:rsidR="00B2341B" w:rsidRPr="0033625C">
        <w:rPr>
          <w:rFonts w:eastAsia="Times New Roman" w:cs="Arial"/>
          <w:color w:val="231F20"/>
          <w:sz w:val="18"/>
          <w:szCs w:val="18"/>
        </w:rPr>
        <w:t>e</w:t>
      </w:r>
      <w:r w:rsidR="00B2341B" w:rsidRPr="0084714B">
        <w:rPr>
          <w:rFonts w:eastAsia="Times New Roman" w:cs="Arial"/>
          <w:color w:val="231F20"/>
          <w:sz w:val="18"/>
          <w:szCs w:val="18"/>
        </w:rPr>
        <w:t>ct</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 xml:space="preserve">to </w:t>
      </w:r>
      <w:r w:rsidR="00B2341B" w:rsidRPr="0033625C">
        <w:rPr>
          <w:rFonts w:eastAsia="Times New Roman" w:cs="Arial"/>
          <w:color w:val="231F20"/>
          <w:sz w:val="18"/>
          <w:szCs w:val="18"/>
        </w:rPr>
        <w:t>a</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r</w:t>
      </w:r>
      <w:r w:rsidR="00B2341B" w:rsidRPr="0033625C">
        <w:rPr>
          <w:rFonts w:eastAsia="Times New Roman" w:cs="Arial"/>
          <w:color w:val="231F20"/>
          <w:sz w:val="18"/>
          <w:szCs w:val="18"/>
        </w:rPr>
        <w:t>de</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 xml:space="preserve">f </w:t>
      </w:r>
      <w:r w:rsidR="00B2341B" w:rsidRPr="0033625C">
        <w:rPr>
          <w:rFonts w:eastAsia="Times New Roman" w:cs="Arial"/>
          <w:color w:val="231F20"/>
          <w:sz w:val="18"/>
          <w:szCs w:val="18"/>
        </w:rPr>
        <w:t>in</w:t>
      </w:r>
      <w:r w:rsidR="00B2341B" w:rsidRPr="0084714B">
        <w:rPr>
          <w:rFonts w:eastAsia="Times New Roman" w:cs="Arial"/>
          <w:color w:val="231F20"/>
          <w:sz w:val="18"/>
          <w:szCs w:val="18"/>
        </w:rPr>
        <w:t>v</w:t>
      </w:r>
      <w:r w:rsidR="00B2341B" w:rsidRPr="0033625C">
        <w:rPr>
          <w:rFonts w:eastAsia="Times New Roman" w:cs="Arial"/>
          <w:color w:val="231F20"/>
          <w:sz w:val="18"/>
          <w:szCs w:val="18"/>
        </w:rPr>
        <w:t>olun</w:t>
      </w:r>
      <w:r w:rsidR="00B2341B" w:rsidRPr="0084714B">
        <w:rPr>
          <w:rFonts w:eastAsia="Times New Roman" w:cs="Arial"/>
          <w:color w:val="231F20"/>
          <w:sz w:val="18"/>
          <w:szCs w:val="18"/>
        </w:rPr>
        <w:t>t</w:t>
      </w:r>
      <w:r w:rsidR="00B2341B" w:rsidRPr="0033625C">
        <w:rPr>
          <w:rFonts w:eastAsia="Times New Roman" w:cs="Arial"/>
          <w:color w:val="231F20"/>
          <w:sz w:val="18"/>
          <w:szCs w:val="18"/>
        </w:rPr>
        <w:t>a</w:t>
      </w:r>
      <w:r w:rsidR="00B2341B" w:rsidRPr="0084714B">
        <w:rPr>
          <w:rFonts w:eastAsia="Times New Roman" w:cs="Arial"/>
          <w:color w:val="231F20"/>
          <w:sz w:val="18"/>
          <w:szCs w:val="18"/>
        </w:rPr>
        <w:t>ry</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comm</w:t>
      </w:r>
      <w:r w:rsidR="00B2341B" w:rsidRPr="0033625C">
        <w:rPr>
          <w:rFonts w:eastAsia="Times New Roman" w:cs="Arial"/>
          <w:color w:val="231F20"/>
          <w:sz w:val="18"/>
          <w:szCs w:val="18"/>
        </w:rPr>
        <w:t>i</w:t>
      </w:r>
      <w:r w:rsidR="00B2341B" w:rsidRPr="0084714B">
        <w:rPr>
          <w:rFonts w:eastAsia="Times New Roman" w:cs="Arial"/>
          <w:color w:val="231F20"/>
          <w:sz w:val="18"/>
          <w:szCs w:val="18"/>
        </w:rPr>
        <w:t>tm</w:t>
      </w:r>
      <w:r w:rsidR="00B2341B" w:rsidRPr="0033625C">
        <w:rPr>
          <w:rFonts w:eastAsia="Times New Roman" w:cs="Arial"/>
          <w:color w:val="231F20"/>
          <w:sz w:val="18"/>
          <w:szCs w:val="18"/>
        </w:rPr>
        <w:t>en</w:t>
      </w:r>
      <w:r w:rsidR="00B2341B" w:rsidRPr="0084714B">
        <w:rPr>
          <w:rFonts w:eastAsia="Times New Roman" w:cs="Arial"/>
          <w:color w:val="231F20"/>
          <w:sz w:val="18"/>
          <w:szCs w:val="18"/>
        </w:rPr>
        <w:t xml:space="preserve">t </w:t>
      </w:r>
      <w:r w:rsidR="00B2341B" w:rsidRPr="0033625C">
        <w:rPr>
          <w:rFonts w:eastAsia="Times New Roman" w:cs="Arial"/>
          <w:color w:val="231F20"/>
          <w:sz w:val="18"/>
          <w:szCs w:val="18"/>
        </w:rPr>
        <w:t>i</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a</w:t>
      </w:r>
      <w:r w:rsidR="00B2341B" w:rsidRPr="0084714B">
        <w:rPr>
          <w:rFonts w:eastAsia="Times New Roman" w:cs="Arial"/>
          <w:color w:val="231F20"/>
          <w:sz w:val="18"/>
          <w:szCs w:val="18"/>
        </w:rPr>
        <w:t xml:space="preserve">n </w:t>
      </w:r>
      <w:r w:rsidR="00B2341B" w:rsidRPr="0033625C">
        <w:rPr>
          <w:rFonts w:eastAsia="Times New Roman" w:cs="Arial"/>
          <w:color w:val="231F20"/>
          <w:sz w:val="18"/>
          <w:szCs w:val="18"/>
        </w:rPr>
        <w:t>inpa</w:t>
      </w:r>
      <w:r w:rsidR="00B2341B" w:rsidRPr="0084714B">
        <w:rPr>
          <w:rFonts w:eastAsia="Times New Roman" w:cs="Arial"/>
          <w:color w:val="231F20"/>
          <w:sz w:val="18"/>
          <w:szCs w:val="18"/>
        </w:rPr>
        <w:t>t</w:t>
      </w:r>
      <w:r w:rsidR="00B2341B" w:rsidRPr="0033625C">
        <w:rPr>
          <w:rFonts w:eastAsia="Times New Roman" w:cs="Arial"/>
          <w:color w:val="231F20"/>
          <w:sz w:val="18"/>
          <w:szCs w:val="18"/>
        </w:rPr>
        <w:t>ien</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ou</w:t>
      </w:r>
      <w:r w:rsidR="00B2341B" w:rsidRPr="0084714B">
        <w:rPr>
          <w:rFonts w:eastAsia="Times New Roman" w:cs="Arial"/>
          <w:color w:val="231F20"/>
          <w:sz w:val="18"/>
          <w:szCs w:val="18"/>
        </w:rPr>
        <w:t>t</w:t>
      </w:r>
      <w:r w:rsidR="00B2341B" w:rsidRPr="0033625C">
        <w:rPr>
          <w:rFonts w:eastAsia="Times New Roman" w:cs="Arial"/>
          <w:color w:val="231F20"/>
          <w:sz w:val="18"/>
          <w:szCs w:val="18"/>
        </w:rPr>
        <w:t>pa</w:t>
      </w:r>
      <w:r w:rsidR="00B2341B" w:rsidRPr="0084714B">
        <w:rPr>
          <w:rFonts w:eastAsia="Times New Roman" w:cs="Arial"/>
          <w:color w:val="231F20"/>
          <w:sz w:val="18"/>
          <w:szCs w:val="18"/>
        </w:rPr>
        <w:t>t</w:t>
      </w:r>
      <w:r w:rsidR="00B2341B" w:rsidRPr="0033625C">
        <w:rPr>
          <w:rFonts w:eastAsia="Times New Roman" w:cs="Arial"/>
          <w:color w:val="231F20"/>
          <w:sz w:val="18"/>
          <w:szCs w:val="18"/>
        </w:rPr>
        <w:t>ien</w:t>
      </w:r>
      <w:r w:rsidR="00B2341B" w:rsidRPr="0084714B">
        <w:rPr>
          <w:rFonts w:eastAsia="Times New Roman" w:cs="Arial"/>
          <w:color w:val="231F20"/>
          <w:sz w:val="18"/>
          <w:szCs w:val="18"/>
        </w:rPr>
        <w:t>t s</w:t>
      </w:r>
      <w:r w:rsidR="00B2341B" w:rsidRPr="0033625C">
        <w:rPr>
          <w:rFonts w:eastAsia="Times New Roman" w:cs="Arial"/>
          <w:color w:val="231F20"/>
          <w:sz w:val="18"/>
          <w:szCs w:val="18"/>
        </w:rPr>
        <w:t>e</w:t>
      </w:r>
      <w:r w:rsidR="00B2341B" w:rsidRPr="0084714B">
        <w:rPr>
          <w:rFonts w:eastAsia="Times New Roman" w:cs="Arial"/>
          <w:color w:val="231F20"/>
          <w:sz w:val="18"/>
          <w:szCs w:val="18"/>
        </w:rPr>
        <w:t>tt</w:t>
      </w:r>
      <w:r w:rsidR="00B2341B" w:rsidRPr="0033625C">
        <w:rPr>
          <w:rFonts w:eastAsia="Times New Roman" w:cs="Arial"/>
          <w:color w:val="231F20"/>
          <w:sz w:val="18"/>
          <w:szCs w:val="18"/>
        </w:rPr>
        <w:t>in</w:t>
      </w:r>
      <w:r w:rsidR="00B2341B" w:rsidRPr="0084714B">
        <w:rPr>
          <w:rFonts w:eastAsia="Times New Roman" w:cs="Arial"/>
          <w:color w:val="231F20"/>
          <w:sz w:val="18"/>
          <w:szCs w:val="18"/>
        </w:rPr>
        <w:t>g</w:t>
      </w:r>
      <w:r w:rsidR="00B2341B" w:rsidRPr="0033625C">
        <w:rPr>
          <w:rFonts w:eastAsia="Times New Roman" w:cs="Arial"/>
          <w:color w:val="231F20"/>
          <w:sz w:val="18"/>
          <w:szCs w:val="18"/>
        </w:rPr>
        <w:t xml:space="preserve"> du</w:t>
      </w:r>
      <w:r w:rsidR="00B2341B" w:rsidRPr="0084714B">
        <w:rPr>
          <w:rFonts w:eastAsia="Times New Roman" w:cs="Arial"/>
          <w:color w:val="231F20"/>
          <w:sz w:val="18"/>
          <w:szCs w:val="18"/>
        </w:rPr>
        <w:t>e to</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m</w:t>
      </w:r>
      <w:r w:rsidR="00B2341B" w:rsidRPr="0033625C">
        <w:rPr>
          <w:rFonts w:eastAsia="Times New Roman" w:cs="Arial"/>
          <w:color w:val="231F20"/>
          <w:sz w:val="18"/>
          <w:szCs w:val="18"/>
        </w:rPr>
        <w:t>en</w:t>
      </w:r>
      <w:r w:rsidR="00B2341B" w:rsidRPr="0084714B">
        <w:rPr>
          <w:rFonts w:eastAsia="Times New Roman" w:cs="Arial"/>
          <w:color w:val="231F20"/>
          <w:sz w:val="18"/>
          <w:szCs w:val="18"/>
        </w:rPr>
        <w:t>t</w:t>
      </w:r>
      <w:r w:rsidR="00B2341B" w:rsidRPr="0033625C">
        <w:rPr>
          <w:rFonts w:eastAsia="Times New Roman" w:cs="Arial"/>
          <w:color w:val="231F20"/>
          <w:sz w:val="18"/>
          <w:szCs w:val="18"/>
        </w:rPr>
        <w:t>a</w:t>
      </w:r>
      <w:r w:rsidR="00B2341B" w:rsidRPr="0084714B">
        <w:rPr>
          <w:rFonts w:eastAsia="Times New Roman" w:cs="Arial"/>
          <w:color w:val="231F20"/>
          <w:sz w:val="18"/>
          <w:szCs w:val="18"/>
        </w:rPr>
        <w:t>l</w:t>
      </w:r>
      <w:r w:rsidR="00B2341B" w:rsidRPr="0033625C">
        <w:rPr>
          <w:rFonts w:eastAsia="Times New Roman" w:cs="Arial"/>
          <w:color w:val="231F20"/>
          <w:sz w:val="18"/>
          <w:szCs w:val="18"/>
        </w:rPr>
        <w:t xml:space="preserve"> illne</w:t>
      </w:r>
      <w:r w:rsidR="00B2341B" w:rsidRPr="0084714B">
        <w:rPr>
          <w:rFonts w:eastAsia="Times New Roman" w:cs="Arial"/>
          <w:color w:val="231F20"/>
          <w:sz w:val="18"/>
          <w:szCs w:val="18"/>
        </w:rPr>
        <w:t>ss.</w:t>
      </w:r>
    </w:p>
    <w:p w14:paraId="299ABD66" w14:textId="77777777" w:rsidR="00B2341B" w:rsidRPr="0033625C" w:rsidRDefault="00B2341B"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ha</w:t>
      </w:r>
      <w:r w:rsidRPr="0084714B">
        <w:rPr>
          <w:rFonts w:eastAsia="Times New Roman" w:cs="Arial"/>
          <w:color w:val="231F20"/>
          <w:sz w:val="18"/>
          <w:szCs w:val="18"/>
        </w:rPr>
        <w:t>ve a</w:t>
      </w:r>
      <w:r w:rsidRPr="0033625C">
        <w:rPr>
          <w:rFonts w:eastAsia="Times New Roman" w:cs="Arial"/>
          <w:color w:val="231F20"/>
          <w:sz w:val="18"/>
          <w:szCs w:val="18"/>
        </w:rPr>
        <w:t xml:space="preserve"> diagno</w:t>
      </w:r>
      <w:r w:rsidRPr="0084714B">
        <w:rPr>
          <w:rFonts w:eastAsia="Times New Roman" w:cs="Arial"/>
          <w:color w:val="231F20"/>
          <w:sz w:val="18"/>
          <w:szCs w:val="18"/>
        </w:rPr>
        <w:t>s</w:t>
      </w:r>
      <w:r w:rsidRPr="0033625C">
        <w:rPr>
          <w:rFonts w:eastAsia="Times New Roman" w:cs="Arial"/>
          <w:color w:val="231F20"/>
          <w:sz w:val="18"/>
          <w:szCs w:val="18"/>
        </w:rPr>
        <w:t>e</w:t>
      </w:r>
      <w:r w:rsidRPr="0084714B">
        <w:rPr>
          <w:rFonts w:eastAsia="Times New Roman" w:cs="Arial"/>
          <w:color w:val="231F20"/>
          <w:sz w:val="18"/>
          <w:szCs w:val="18"/>
        </w:rPr>
        <w:t>d m</w:t>
      </w:r>
      <w:r w:rsidRPr="0033625C">
        <w:rPr>
          <w:rFonts w:eastAsia="Times New Roman" w:cs="Arial"/>
          <w:color w:val="231F20"/>
          <w:sz w:val="18"/>
          <w:szCs w:val="18"/>
        </w:rPr>
        <w:t>en</w:t>
      </w:r>
      <w:r w:rsidRPr="0084714B">
        <w:rPr>
          <w:rFonts w:eastAsia="Times New Roman" w:cs="Arial"/>
          <w:color w:val="231F20"/>
          <w:sz w:val="18"/>
          <w:szCs w:val="18"/>
        </w:rPr>
        <w:t>t</w:t>
      </w:r>
      <w:r w:rsidRPr="0033625C">
        <w:rPr>
          <w:rFonts w:eastAsia="Times New Roman" w:cs="Arial"/>
          <w:color w:val="231F20"/>
          <w:sz w:val="18"/>
          <w:szCs w:val="18"/>
        </w:rPr>
        <w:t>a</w:t>
      </w:r>
      <w:r w:rsidRPr="0084714B">
        <w:rPr>
          <w:rFonts w:eastAsia="Times New Roman" w:cs="Arial"/>
          <w:color w:val="231F20"/>
          <w:sz w:val="18"/>
          <w:szCs w:val="18"/>
        </w:rPr>
        <w:t xml:space="preserve">l </w:t>
      </w:r>
      <w:r w:rsidRPr="0033625C">
        <w:rPr>
          <w:rFonts w:eastAsia="Times New Roman" w:cs="Arial"/>
          <w:color w:val="231F20"/>
          <w:sz w:val="18"/>
          <w:szCs w:val="18"/>
        </w:rPr>
        <w:t>illne</w:t>
      </w:r>
      <w:r w:rsidRPr="0084714B">
        <w:rPr>
          <w:rFonts w:eastAsia="Times New Roman" w:cs="Arial"/>
          <w:color w:val="231F20"/>
          <w:sz w:val="18"/>
          <w:szCs w:val="18"/>
        </w:rPr>
        <w:t>ss</w:t>
      </w:r>
      <w:r w:rsidRPr="0033625C">
        <w:rPr>
          <w:rFonts w:eastAsia="Times New Roman" w:cs="Arial"/>
          <w:color w:val="231F20"/>
          <w:sz w:val="18"/>
          <w:szCs w:val="18"/>
        </w:rPr>
        <w:t xml:space="preserve"> a</w:t>
      </w:r>
      <w:r w:rsidRPr="0084714B">
        <w:rPr>
          <w:rFonts w:eastAsia="Times New Roman" w:cs="Arial"/>
          <w:color w:val="231F20"/>
          <w:sz w:val="18"/>
          <w:szCs w:val="18"/>
        </w:rPr>
        <w:t>t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me 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i</w:t>
      </w:r>
      <w:r w:rsidRPr="0084714B">
        <w:rPr>
          <w:rFonts w:eastAsia="Times New Roman" w:cs="Arial"/>
          <w:color w:val="231F20"/>
          <w:sz w:val="18"/>
          <w:szCs w:val="18"/>
        </w:rPr>
        <w:t>s m</w:t>
      </w:r>
      <w:r w:rsidRPr="0033625C">
        <w:rPr>
          <w:rFonts w:eastAsia="Times New Roman" w:cs="Arial"/>
          <w:color w:val="231F20"/>
          <w:sz w:val="18"/>
          <w:szCs w:val="18"/>
        </w:rPr>
        <w:t>ade</w:t>
      </w:r>
      <w:r w:rsidR="00CD4C6C" w:rsidRPr="0033625C">
        <w:rPr>
          <w:rFonts w:eastAsia="Times New Roman" w:cs="Arial"/>
          <w:color w:val="231F20"/>
          <w:sz w:val="18"/>
          <w:szCs w:val="18"/>
        </w:rPr>
        <w:t xml:space="preserve"> that includes an assessment that the individual presents a danger to himself or herself or to another</w:t>
      </w:r>
      <w:r w:rsidRPr="0084714B">
        <w:rPr>
          <w:rFonts w:eastAsia="Times New Roman" w:cs="Arial"/>
          <w:color w:val="231F20"/>
          <w:sz w:val="18"/>
          <w:szCs w:val="18"/>
        </w:rPr>
        <w:t>,</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ega</w:t>
      </w:r>
      <w:r w:rsidRPr="0084714B">
        <w:rPr>
          <w:rFonts w:eastAsia="Times New Roman" w:cs="Arial"/>
          <w:color w:val="231F20"/>
          <w:sz w:val="18"/>
          <w:szCs w:val="18"/>
        </w:rPr>
        <w:t>r</w:t>
      </w:r>
      <w:r w:rsidRPr="0033625C">
        <w:rPr>
          <w:rFonts w:eastAsia="Times New Roman" w:cs="Arial"/>
          <w:color w:val="231F20"/>
          <w:sz w:val="18"/>
          <w:szCs w:val="18"/>
        </w:rPr>
        <w:t>dle</w:t>
      </w:r>
      <w:r w:rsidRPr="0084714B">
        <w:rPr>
          <w:rFonts w:eastAsia="Times New Roman" w:cs="Arial"/>
          <w:color w:val="231F20"/>
          <w:sz w:val="18"/>
          <w:szCs w:val="18"/>
        </w:rPr>
        <w:t xml:space="preserve">ss </w:t>
      </w:r>
      <w:r w:rsidRPr="0033625C">
        <w:rPr>
          <w:rFonts w:eastAsia="Times New Roman" w:cs="Arial"/>
          <w:color w:val="231F20"/>
          <w:sz w:val="18"/>
          <w:szCs w:val="18"/>
        </w:rPr>
        <w:t>o</w:t>
      </w:r>
      <w:r w:rsidRPr="0084714B">
        <w:rPr>
          <w:rFonts w:eastAsia="Times New Roman" w:cs="Arial"/>
          <w:color w:val="231F20"/>
          <w:sz w:val="18"/>
          <w:szCs w:val="18"/>
        </w:rPr>
        <w:t xml:space="preserve">f </w:t>
      </w:r>
      <w:r w:rsidRPr="0033625C">
        <w:rPr>
          <w:rFonts w:eastAsia="Times New Roman" w:cs="Arial"/>
          <w:color w:val="231F20"/>
          <w:sz w:val="18"/>
          <w:szCs w:val="18"/>
        </w:rPr>
        <w:t>whe</w:t>
      </w:r>
      <w:r w:rsidRPr="0084714B">
        <w:rPr>
          <w:rFonts w:eastAsia="Times New Roman" w:cs="Arial"/>
          <w:color w:val="231F20"/>
          <w:sz w:val="18"/>
          <w:szCs w:val="18"/>
        </w:rPr>
        <w:t>t</w:t>
      </w:r>
      <w:r w:rsidRPr="0033625C">
        <w:rPr>
          <w:rFonts w:eastAsia="Times New Roman" w:cs="Arial"/>
          <w:color w:val="231F20"/>
          <w:sz w:val="18"/>
          <w:szCs w:val="18"/>
        </w:rPr>
        <w:t>he</w:t>
      </w:r>
      <w:r w:rsidRPr="0084714B">
        <w:rPr>
          <w:rFonts w:eastAsia="Times New Roman" w:cs="Arial"/>
          <w:color w:val="231F20"/>
          <w:sz w:val="18"/>
          <w:szCs w:val="18"/>
        </w:rPr>
        <w:t>r</w:t>
      </w:r>
      <w:r w:rsidRPr="0033625C">
        <w:rPr>
          <w:rFonts w:eastAsia="Times New Roman" w:cs="Arial"/>
          <w:color w:val="231F20"/>
          <w:sz w:val="18"/>
          <w:szCs w:val="18"/>
        </w:rPr>
        <w:t xml:space="preserve"> h</w:t>
      </w:r>
      <w:r w:rsidRPr="0084714B">
        <w:rPr>
          <w:rFonts w:eastAsia="Times New Roman" w:cs="Arial"/>
          <w:color w:val="231F20"/>
          <w:sz w:val="18"/>
          <w:szCs w:val="18"/>
        </w:rPr>
        <w:t xml:space="preserve">e </w:t>
      </w:r>
      <w:r w:rsidRPr="0033625C">
        <w:rPr>
          <w:rFonts w:eastAsia="Times New Roman" w:cs="Arial"/>
          <w:color w:val="231F20"/>
          <w:sz w:val="18"/>
          <w:szCs w:val="18"/>
        </w:rPr>
        <w:t>o</w:t>
      </w:r>
      <w:r w:rsidRPr="0084714B">
        <w:rPr>
          <w:rFonts w:eastAsia="Times New Roman" w:cs="Arial"/>
          <w:color w:val="231F20"/>
          <w:sz w:val="18"/>
          <w:szCs w:val="18"/>
        </w:rPr>
        <w:t>r s</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i</w:t>
      </w:r>
      <w:r w:rsidRPr="0084714B">
        <w:rPr>
          <w:rFonts w:eastAsia="Times New Roman" w:cs="Arial"/>
          <w:color w:val="231F20"/>
          <w:sz w:val="18"/>
          <w:szCs w:val="18"/>
        </w:rPr>
        <w:t>s r</w:t>
      </w:r>
      <w:r w:rsidRPr="0033625C">
        <w:rPr>
          <w:rFonts w:eastAsia="Times New Roman" w:cs="Arial"/>
          <w:color w:val="231F20"/>
          <w:sz w:val="18"/>
          <w:szCs w:val="18"/>
        </w:rPr>
        <w:t>e</w:t>
      </w:r>
      <w:r w:rsidRPr="0084714B">
        <w:rPr>
          <w:rFonts w:eastAsia="Times New Roman" w:cs="Arial"/>
          <w:color w:val="231F20"/>
          <w:sz w:val="18"/>
          <w:szCs w:val="18"/>
        </w:rPr>
        <w:t>ce</w:t>
      </w:r>
      <w:r w:rsidRPr="0033625C">
        <w:rPr>
          <w:rFonts w:eastAsia="Times New Roman" w:cs="Arial"/>
          <w:color w:val="231F20"/>
          <w:sz w:val="18"/>
          <w:szCs w:val="18"/>
        </w:rPr>
        <w:t>i</w:t>
      </w:r>
      <w:r w:rsidRPr="0084714B">
        <w:rPr>
          <w:rFonts w:eastAsia="Times New Roman" w:cs="Arial"/>
          <w:color w:val="231F20"/>
          <w:sz w:val="18"/>
          <w:szCs w:val="18"/>
        </w:rPr>
        <w:t>v</w:t>
      </w:r>
      <w:r w:rsidRPr="0033625C">
        <w:rPr>
          <w:rFonts w:eastAsia="Times New Roman" w:cs="Arial"/>
          <w:color w:val="231F20"/>
          <w:sz w:val="18"/>
          <w:szCs w:val="18"/>
        </w:rPr>
        <w:t>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tr</w:t>
      </w:r>
      <w:r w:rsidRPr="0033625C">
        <w:rPr>
          <w:rFonts w:eastAsia="Times New Roman" w:cs="Arial"/>
          <w:color w:val="231F20"/>
          <w:sz w:val="18"/>
          <w:szCs w:val="18"/>
        </w:rPr>
        <w:t>ea</w:t>
      </w:r>
      <w:r w:rsidRPr="0084714B">
        <w:rPr>
          <w:rFonts w:eastAsia="Times New Roman" w:cs="Arial"/>
          <w:color w:val="231F20"/>
          <w:sz w:val="18"/>
          <w:szCs w:val="18"/>
        </w:rPr>
        <w:t>tm</w:t>
      </w:r>
      <w:r w:rsidRPr="0033625C">
        <w:rPr>
          <w:rFonts w:eastAsia="Times New Roman" w:cs="Arial"/>
          <w:color w:val="231F20"/>
          <w:sz w:val="18"/>
          <w:szCs w:val="18"/>
        </w:rPr>
        <w:t>en</w:t>
      </w:r>
      <w:r w:rsidRPr="0084714B">
        <w:rPr>
          <w:rFonts w:eastAsia="Times New Roman" w:cs="Arial"/>
          <w:color w:val="231F20"/>
          <w:sz w:val="18"/>
          <w:szCs w:val="18"/>
        </w:rPr>
        <w:t>t f</w:t>
      </w:r>
      <w:r w:rsidRPr="0033625C">
        <w:rPr>
          <w:rFonts w:eastAsia="Times New Roman" w:cs="Arial"/>
          <w:color w:val="231F20"/>
          <w:sz w:val="18"/>
          <w:szCs w:val="18"/>
        </w:rPr>
        <w:t>o</w:t>
      </w:r>
      <w:r w:rsidRPr="0084714B">
        <w:rPr>
          <w:rFonts w:eastAsia="Times New Roman" w:cs="Arial"/>
          <w:color w:val="231F20"/>
          <w:sz w:val="18"/>
          <w:szCs w:val="18"/>
        </w:rPr>
        <w:t>r t</w:t>
      </w:r>
      <w:r w:rsidRPr="0033625C">
        <w:rPr>
          <w:rFonts w:eastAsia="Times New Roman" w:cs="Arial"/>
          <w:color w:val="231F20"/>
          <w:sz w:val="18"/>
          <w:szCs w:val="18"/>
        </w:rPr>
        <w:t>ha</w:t>
      </w:r>
      <w:r w:rsidRPr="0084714B">
        <w:rPr>
          <w:rFonts w:eastAsia="Times New Roman" w:cs="Arial"/>
          <w:color w:val="231F20"/>
          <w:sz w:val="18"/>
          <w:szCs w:val="18"/>
        </w:rPr>
        <w:t>t</w:t>
      </w:r>
      <w:r w:rsidRPr="0033625C">
        <w:rPr>
          <w:rFonts w:eastAsia="Times New Roman" w:cs="Arial"/>
          <w:color w:val="231F20"/>
          <w:sz w:val="18"/>
          <w:szCs w:val="18"/>
        </w:rPr>
        <w:t xml:space="preserve"> illne</w:t>
      </w:r>
      <w:r w:rsidRPr="0084714B">
        <w:rPr>
          <w:rFonts w:eastAsia="Times New Roman" w:cs="Arial"/>
          <w:color w:val="231F20"/>
          <w:sz w:val="18"/>
          <w:szCs w:val="18"/>
        </w:rPr>
        <w:t>ss.</w:t>
      </w:r>
    </w:p>
    <w:p w14:paraId="3060B98A" w14:textId="77777777" w:rsidR="00B2341B" w:rsidRPr="0033625C" w:rsidRDefault="00B2341B"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b</w:t>
      </w:r>
      <w:r w:rsidRPr="0084714B">
        <w:rPr>
          <w:rFonts w:eastAsia="Times New Roman" w:cs="Arial"/>
          <w:color w:val="231F20"/>
          <w:sz w:val="18"/>
          <w:szCs w:val="18"/>
        </w:rPr>
        <w:t xml:space="preserve">e </w:t>
      </w:r>
      <w:r w:rsidRPr="0033625C">
        <w:rPr>
          <w:rFonts w:eastAsia="Times New Roman" w:cs="Arial"/>
          <w:color w:val="231F20"/>
          <w:sz w:val="18"/>
          <w:szCs w:val="18"/>
        </w:rPr>
        <w:t>unde</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a 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de</w:t>
      </w:r>
      <w:r w:rsidRPr="0084714B">
        <w:rPr>
          <w:rFonts w:eastAsia="Times New Roman" w:cs="Arial"/>
          <w:color w:val="231F20"/>
          <w:sz w:val="18"/>
          <w:szCs w:val="18"/>
        </w:rPr>
        <w:t xml:space="preserve">r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lega</w:t>
      </w:r>
      <w:r w:rsidRPr="0084714B">
        <w:rPr>
          <w:rFonts w:eastAsia="Times New Roman" w:cs="Arial"/>
          <w:color w:val="231F20"/>
          <w:sz w:val="18"/>
          <w:szCs w:val="18"/>
        </w:rPr>
        <w:t xml:space="preserve">l </w:t>
      </w:r>
      <w:r w:rsidRPr="0033625C">
        <w:rPr>
          <w:rFonts w:eastAsia="Times New Roman" w:cs="Arial"/>
          <w:color w:val="231F20"/>
          <w:sz w:val="18"/>
          <w:szCs w:val="18"/>
        </w:rPr>
        <w:t>in</w:t>
      </w:r>
      <w:r w:rsidRPr="0084714B">
        <w:rPr>
          <w:rFonts w:eastAsia="Times New Roman" w:cs="Arial"/>
          <w:color w:val="231F20"/>
          <w:sz w:val="18"/>
          <w:szCs w:val="18"/>
        </w:rPr>
        <w:t>c</w:t>
      </w:r>
      <w:r w:rsidRPr="0033625C">
        <w:rPr>
          <w:rFonts w:eastAsia="Times New Roman" w:cs="Arial"/>
          <w:color w:val="231F20"/>
          <w:sz w:val="18"/>
          <w:szCs w:val="18"/>
        </w:rPr>
        <w:t>apa</w:t>
      </w:r>
      <w:r w:rsidRPr="0084714B">
        <w:rPr>
          <w:rFonts w:eastAsia="Times New Roman" w:cs="Arial"/>
          <w:color w:val="231F20"/>
          <w:sz w:val="18"/>
          <w:szCs w:val="18"/>
        </w:rPr>
        <w:t>c</w:t>
      </w:r>
      <w:r w:rsidRPr="0033625C">
        <w:rPr>
          <w:rFonts w:eastAsia="Times New Roman" w:cs="Arial"/>
          <w:color w:val="231F20"/>
          <w:sz w:val="18"/>
          <w:szCs w:val="18"/>
        </w:rPr>
        <w:t>i</w:t>
      </w:r>
      <w:r w:rsidRPr="0084714B">
        <w:rPr>
          <w:rFonts w:eastAsia="Times New Roman" w:cs="Arial"/>
          <w:color w:val="231F20"/>
          <w:sz w:val="18"/>
          <w:szCs w:val="18"/>
        </w:rPr>
        <w:t>ty</w:t>
      </w:r>
      <w:r w:rsidRPr="0033625C">
        <w:rPr>
          <w:rFonts w:eastAsia="Times New Roman" w:cs="Arial"/>
          <w:color w:val="231F20"/>
          <w:sz w:val="18"/>
          <w:szCs w:val="18"/>
        </w:rPr>
        <w:t xml:space="preserve"> i</w:t>
      </w:r>
      <w:r w:rsidRPr="0084714B">
        <w:rPr>
          <w:rFonts w:eastAsia="Times New Roman" w:cs="Arial"/>
          <w:color w:val="231F20"/>
          <w:sz w:val="18"/>
          <w:szCs w:val="18"/>
        </w:rPr>
        <w:t>n t</w:t>
      </w:r>
      <w:r w:rsidRPr="0033625C">
        <w:rPr>
          <w:rFonts w:eastAsia="Times New Roman" w:cs="Arial"/>
          <w:color w:val="231F20"/>
          <w:sz w:val="18"/>
          <w:szCs w:val="18"/>
        </w:rPr>
        <w:t>hi</w:t>
      </w:r>
      <w:r w:rsidRPr="0084714B">
        <w:rPr>
          <w:rFonts w:eastAsia="Times New Roman" w:cs="Arial"/>
          <w:color w:val="231F20"/>
          <w:sz w:val="18"/>
          <w:szCs w:val="18"/>
        </w:rPr>
        <w:t>s</w:t>
      </w:r>
      <w:r w:rsidRPr="0033625C">
        <w:rPr>
          <w:rFonts w:eastAsia="Times New Roman" w:cs="Arial"/>
          <w:color w:val="231F20"/>
          <w:sz w:val="18"/>
          <w:szCs w:val="18"/>
        </w:rPr>
        <w:t xml:space="preserve">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 xml:space="preserve">te </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el</w:t>
      </w:r>
      <w:r w:rsidRPr="0084714B">
        <w:rPr>
          <w:rFonts w:eastAsia="Times New Roman" w:cs="Arial"/>
          <w:color w:val="231F20"/>
          <w:sz w:val="18"/>
          <w:szCs w:val="18"/>
        </w:rPr>
        <w:t>s</w:t>
      </w:r>
      <w:r w:rsidRPr="0033625C">
        <w:rPr>
          <w:rFonts w:eastAsia="Times New Roman" w:cs="Arial"/>
          <w:color w:val="231F20"/>
          <w:sz w:val="18"/>
          <w:szCs w:val="18"/>
        </w:rPr>
        <w:t>ewhe</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w:t>
      </w:r>
    </w:p>
    <w:p w14:paraId="09BAA18D" w14:textId="77777777" w:rsidR="00B2341B" w:rsidRPr="0033625C" w:rsidRDefault="004C15BC"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Have</w:t>
      </w:r>
      <w:r w:rsidR="00147306" w:rsidRPr="0033625C">
        <w:rPr>
          <w:rFonts w:eastAsia="Times New Roman" w:cs="Arial"/>
          <w:color w:val="231F20"/>
          <w:sz w:val="18"/>
          <w:szCs w:val="18"/>
        </w:rPr>
        <w:t xml:space="preserve"> a valid state-issued driver</w:t>
      </w:r>
      <w:r w:rsidR="00AA567A" w:rsidRPr="0033625C">
        <w:rPr>
          <w:rFonts w:eastAsia="Times New Roman" w:cs="Arial"/>
          <w:color w:val="231F20"/>
          <w:sz w:val="18"/>
          <w:szCs w:val="18"/>
        </w:rPr>
        <w:t>’s</w:t>
      </w:r>
      <w:r w:rsidR="00147306" w:rsidRPr="0033625C">
        <w:rPr>
          <w:rFonts w:eastAsia="Times New Roman" w:cs="Arial"/>
          <w:color w:val="231F20"/>
          <w:sz w:val="18"/>
          <w:szCs w:val="18"/>
        </w:rPr>
        <w:t xml:space="preserve"> license or personal identification card</w:t>
      </w:r>
      <w:r w:rsidR="00B2341B" w:rsidRPr="0084714B">
        <w:rPr>
          <w:rFonts w:eastAsia="Times New Roman" w:cs="Arial"/>
          <w:color w:val="231F20"/>
          <w:sz w:val="18"/>
          <w:szCs w:val="18"/>
        </w:rPr>
        <w:t>.</w:t>
      </w:r>
    </w:p>
    <w:p w14:paraId="57D45D76" w14:textId="77777777" w:rsidR="00AA567A" w:rsidRPr="0033625C" w:rsidRDefault="00B2341B" w:rsidP="0033625C">
      <w:pPr>
        <w:widowControl w:val="0"/>
        <w:numPr>
          <w:ilvl w:val="0"/>
          <w:numId w:val="12"/>
        </w:numPr>
        <w:tabs>
          <w:tab w:val="left" w:pos="0"/>
        </w:tabs>
        <w:kinsoku w:val="0"/>
        <w:overflowPunct w:val="0"/>
        <w:autoSpaceDE w:val="0"/>
        <w:autoSpaceDN w:val="0"/>
        <w:adjustRightInd w:val="0"/>
        <w:spacing w:after="80" w:line="240" w:lineRule="auto"/>
        <w:ind w:left="360" w:hanging="360"/>
        <w:outlineLvl w:val="1"/>
        <w:rPr>
          <w:rFonts w:eastAsia="Times New Roman" w:cs="Arial"/>
          <w:b/>
          <w:bCs/>
          <w:color w:val="231F20"/>
          <w:sz w:val="18"/>
          <w:szCs w:val="18"/>
        </w:rPr>
      </w:pPr>
      <w:r w:rsidRPr="0084714B">
        <w:rPr>
          <w:rFonts w:eastAsia="Times New Roman" w:cs="Arial"/>
          <w:b/>
          <w:bCs/>
          <w:color w:val="231F20"/>
          <w:sz w:val="18"/>
          <w:szCs w:val="18"/>
        </w:rPr>
        <w:t>F</w:t>
      </w:r>
      <w:r w:rsidRPr="0033625C">
        <w:rPr>
          <w:rFonts w:eastAsia="Times New Roman" w:cs="Arial"/>
          <w:b/>
          <w:bCs/>
          <w:color w:val="231F20"/>
          <w:sz w:val="18"/>
          <w:szCs w:val="18"/>
        </w:rPr>
        <w:t>e</w:t>
      </w:r>
      <w:r w:rsidRPr="0084714B">
        <w:rPr>
          <w:rFonts w:eastAsia="Times New Roman" w:cs="Arial"/>
          <w:b/>
          <w:bCs/>
          <w:color w:val="231F20"/>
          <w:sz w:val="18"/>
          <w:szCs w:val="18"/>
        </w:rPr>
        <w:t>d</w:t>
      </w:r>
      <w:r w:rsidRPr="0033625C">
        <w:rPr>
          <w:rFonts w:eastAsia="Times New Roman" w:cs="Arial"/>
          <w:b/>
          <w:bCs/>
          <w:color w:val="231F20"/>
          <w:sz w:val="18"/>
          <w:szCs w:val="18"/>
        </w:rPr>
        <w:t>era</w:t>
      </w:r>
      <w:r w:rsidRPr="0084714B">
        <w:rPr>
          <w:rFonts w:eastAsia="Times New Roman" w:cs="Arial"/>
          <w:b/>
          <w:bCs/>
          <w:color w:val="231F20"/>
          <w:sz w:val="18"/>
          <w:szCs w:val="18"/>
        </w:rPr>
        <w:t>l</w:t>
      </w:r>
      <w:r w:rsidRPr="0033625C">
        <w:rPr>
          <w:rFonts w:eastAsia="Times New Roman" w:cs="Arial"/>
          <w:b/>
          <w:bCs/>
          <w:color w:val="231F20"/>
          <w:sz w:val="18"/>
          <w:szCs w:val="18"/>
        </w:rPr>
        <w:t xml:space="preserve"> Re</w:t>
      </w:r>
      <w:r w:rsidRPr="0084714B">
        <w:rPr>
          <w:rFonts w:eastAsia="Times New Roman" w:cs="Arial"/>
          <w:b/>
          <w:bCs/>
          <w:color w:val="231F20"/>
          <w:sz w:val="18"/>
          <w:szCs w:val="18"/>
        </w:rPr>
        <w:t>qui</w:t>
      </w:r>
      <w:r w:rsidRPr="0033625C">
        <w:rPr>
          <w:rFonts w:eastAsia="Times New Roman" w:cs="Arial"/>
          <w:b/>
          <w:bCs/>
          <w:color w:val="231F20"/>
          <w:sz w:val="18"/>
          <w:szCs w:val="18"/>
        </w:rPr>
        <w:t>reme</w:t>
      </w:r>
      <w:r w:rsidRPr="0084714B">
        <w:rPr>
          <w:rFonts w:eastAsia="Times New Roman" w:cs="Arial"/>
          <w:b/>
          <w:bCs/>
          <w:color w:val="231F20"/>
          <w:sz w:val="18"/>
          <w:szCs w:val="18"/>
        </w:rPr>
        <w:t>nts</w:t>
      </w:r>
    </w:p>
    <w:p w14:paraId="09125D66" w14:textId="3F3C719D" w:rsidR="00C71255" w:rsidRDefault="00B2341B" w:rsidP="00C71255">
      <w:pPr>
        <w:widowControl w:val="0"/>
        <w:kinsoku w:val="0"/>
        <w:overflowPunct w:val="0"/>
        <w:autoSpaceDE w:val="0"/>
        <w:autoSpaceDN w:val="0"/>
        <w:adjustRightInd w:val="0"/>
        <w:spacing w:after="180" w:line="240" w:lineRule="auto"/>
        <w:ind w:left="360" w:right="236"/>
        <w:rPr>
          <w:rFonts w:eastAsia="Times New Roman" w:cs="Arial"/>
          <w:b/>
          <w:bCs/>
          <w:color w:val="231F20"/>
          <w:sz w:val="20"/>
          <w:szCs w:val="20"/>
        </w:rPr>
      </w:pPr>
      <w:r w:rsidRPr="0084714B">
        <w:rPr>
          <w:rFonts w:eastAsia="Times New Roman" w:cs="Arial"/>
          <w:color w:val="231F20"/>
          <w:sz w:val="18"/>
          <w:szCs w:val="18"/>
        </w:rPr>
        <w:t>P</w:t>
      </w:r>
      <w:r w:rsidRPr="0033625C">
        <w:rPr>
          <w:rFonts w:eastAsia="Times New Roman" w:cs="Arial"/>
          <w:color w:val="231F20"/>
          <w:sz w:val="18"/>
          <w:szCs w:val="18"/>
        </w:rPr>
        <w:t>u</w:t>
      </w:r>
      <w:r w:rsidRPr="0084714B">
        <w:rPr>
          <w:rFonts w:eastAsia="Times New Roman" w:cs="Arial"/>
          <w:color w:val="231F20"/>
          <w:sz w:val="18"/>
          <w:szCs w:val="18"/>
        </w:rPr>
        <w:t>rs</w:t>
      </w:r>
      <w:r w:rsidRPr="0033625C">
        <w:rPr>
          <w:rFonts w:eastAsia="Times New Roman" w:cs="Arial"/>
          <w:color w:val="231F20"/>
          <w:sz w:val="18"/>
          <w:szCs w:val="18"/>
        </w:rPr>
        <w:t>uan</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to M</w:t>
      </w:r>
      <w:r w:rsidRPr="0033625C">
        <w:rPr>
          <w:rFonts w:eastAsia="Times New Roman" w:cs="Arial"/>
          <w:color w:val="231F20"/>
          <w:sz w:val="18"/>
          <w:szCs w:val="18"/>
        </w:rPr>
        <w:t>C</w:t>
      </w:r>
      <w:r w:rsidRPr="0084714B">
        <w:rPr>
          <w:rFonts w:eastAsia="Times New Roman" w:cs="Arial"/>
          <w:color w:val="231F20"/>
          <w:sz w:val="18"/>
          <w:szCs w:val="18"/>
        </w:rPr>
        <w:t xml:space="preserve">L </w:t>
      </w:r>
      <w:r w:rsidRPr="0033625C">
        <w:rPr>
          <w:rFonts w:eastAsia="Times New Roman" w:cs="Arial"/>
          <w:color w:val="231F20"/>
          <w:sz w:val="18"/>
          <w:szCs w:val="18"/>
        </w:rPr>
        <w:t>28</w:t>
      </w:r>
      <w:r w:rsidRPr="0084714B">
        <w:rPr>
          <w:rFonts w:eastAsia="Times New Roman" w:cs="Arial"/>
          <w:color w:val="231F20"/>
          <w:sz w:val="18"/>
          <w:szCs w:val="18"/>
        </w:rPr>
        <w:t>.</w:t>
      </w:r>
      <w:r w:rsidRPr="0033625C">
        <w:rPr>
          <w:rFonts w:eastAsia="Times New Roman" w:cs="Arial"/>
          <w:color w:val="231F20"/>
          <w:sz w:val="18"/>
          <w:szCs w:val="18"/>
        </w:rPr>
        <w:t>426</w:t>
      </w:r>
      <w:r w:rsidRPr="0084714B">
        <w:rPr>
          <w:rFonts w:eastAsia="Times New Roman" w:cs="Arial"/>
          <w:color w:val="231F20"/>
          <w:sz w:val="18"/>
          <w:szCs w:val="18"/>
        </w:rPr>
        <w:t>,</w:t>
      </w:r>
      <w:r w:rsidRPr="0033625C">
        <w:rPr>
          <w:rFonts w:eastAsia="Times New Roman" w:cs="Arial"/>
          <w:color w:val="231F20"/>
          <w:sz w:val="18"/>
          <w:szCs w:val="18"/>
        </w:rPr>
        <w:t xml:space="preserve"> </w:t>
      </w:r>
      <w:r w:rsidRPr="0084714B">
        <w:rPr>
          <w:rFonts w:eastAsia="Times New Roman" w:cs="Arial"/>
          <w:color w:val="231F20"/>
          <w:sz w:val="18"/>
          <w:szCs w:val="18"/>
        </w:rPr>
        <w:t xml:space="preserve">a </w:t>
      </w:r>
      <w:r w:rsidRPr="0033625C">
        <w:rPr>
          <w:rFonts w:eastAsia="Times New Roman" w:cs="Arial"/>
          <w:color w:val="231F20"/>
          <w:sz w:val="18"/>
          <w:szCs w:val="18"/>
        </w:rPr>
        <w:t>C</w:t>
      </w:r>
      <w:r w:rsidR="00DB7A07" w:rsidRPr="0033625C">
        <w:rPr>
          <w:rFonts w:eastAsia="Times New Roman" w:cs="Arial"/>
          <w:color w:val="231F20"/>
          <w:sz w:val="18"/>
          <w:szCs w:val="18"/>
        </w:rPr>
        <w:t>PL</w:t>
      </w:r>
      <w:r w:rsidRPr="0084714B">
        <w:rPr>
          <w:rFonts w:eastAsia="Times New Roman" w:cs="Arial"/>
          <w:color w:val="231F20"/>
          <w:sz w:val="18"/>
          <w:szCs w:val="18"/>
        </w:rPr>
        <w:t xml:space="preserve"> m</w:t>
      </w:r>
      <w:r w:rsidRPr="0033625C">
        <w:rPr>
          <w:rFonts w:eastAsia="Times New Roman" w:cs="Arial"/>
          <w:color w:val="231F20"/>
          <w:sz w:val="18"/>
          <w:szCs w:val="18"/>
        </w:rPr>
        <w:t>a</w:t>
      </w:r>
      <w:r w:rsidRPr="0084714B">
        <w:rPr>
          <w:rFonts w:eastAsia="Times New Roman" w:cs="Arial"/>
          <w:color w:val="231F20"/>
          <w:sz w:val="18"/>
          <w:szCs w:val="18"/>
        </w:rPr>
        <w:t xml:space="preserve">y </w:t>
      </w: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 xml:space="preserve">be </w:t>
      </w:r>
      <w:r w:rsidRPr="0033625C">
        <w:rPr>
          <w:rFonts w:eastAsia="Times New Roman" w:cs="Arial"/>
          <w:color w:val="231F20"/>
          <w:sz w:val="18"/>
          <w:szCs w:val="18"/>
        </w:rPr>
        <w:t>i</w:t>
      </w:r>
      <w:r w:rsidRPr="0084714B">
        <w:rPr>
          <w:rFonts w:eastAsia="Times New Roman" w:cs="Arial"/>
          <w:color w:val="231F20"/>
          <w:sz w:val="18"/>
          <w:szCs w:val="18"/>
        </w:rPr>
        <w:t>ss</w:t>
      </w:r>
      <w:r w:rsidRPr="0033625C">
        <w:rPr>
          <w:rFonts w:eastAsia="Times New Roman" w:cs="Arial"/>
          <w:color w:val="231F20"/>
          <w:sz w:val="18"/>
          <w:szCs w:val="18"/>
        </w:rPr>
        <w:t>ue</w:t>
      </w:r>
      <w:r w:rsidRPr="0084714B">
        <w:rPr>
          <w:rFonts w:eastAsia="Times New Roman" w:cs="Arial"/>
          <w:color w:val="231F20"/>
          <w:sz w:val="18"/>
          <w:szCs w:val="18"/>
        </w:rPr>
        <w:t>d to</w:t>
      </w:r>
      <w:r w:rsidRPr="0033625C">
        <w:rPr>
          <w:rFonts w:eastAsia="Times New Roman" w:cs="Arial"/>
          <w:color w:val="231F20"/>
          <w:sz w:val="18"/>
          <w:szCs w:val="18"/>
        </w:rPr>
        <w:t xml:space="preserve"> </w:t>
      </w:r>
      <w:r w:rsidRPr="0084714B">
        <w:rPr>
          <w:rFonts w:eastAsia="Times New Roman" w:cs="Arial"/>
          <w:color w:val="231F20"/>
          <w:sz w:val="18"/>
          <w:szCs w:val="18"/>
        </w:rPr>
        <w:t xml:space="preserve">a </w:t>
      </w:r>
      <w:r w:rsidRPr="0033625C">
        <w:rPr>
          <w:rFonts w:eastAsia="Times New Roman" w:cs="Arial"/>
          <w:color w:val="231F20"/>
          <w:sz w:val="18"/>
          <w:szCs w:val="18"/>
        </w:rPr>
        <w:t>pe</w:t>
      </w:r>
      <w:r w:rsidRPr="0084714B">
        <w:rPr>
          <w:rFonts w:eastAsia="Times New Roman" w:cs="Arial"/>
          <w:color w:val="231F20"/>
          <w:sz w:val="18"/>
          <w:szCs w:val="18"/>
        </w:rPr>
        <w:t>rs</w:t>
      </w:r>
      <w:r w:rsidRPr="0033625C">
        <w:rPr>
          <w:rFonts w:eastAsia="Times New Roman" w:cs="Arial"/>
          <w:color w:val="231F20"/>
          <w:sz w:val="18"/>
          <w:szCs w:val="18"/>
        </w:rPr>
        <w:t>o</w:t>
      </w:r>
      <w:r w:rsidRPr="0084714B">
        <w:rPr>
          <w:rFonts w:eastAsia="Times New Roman" w:cs="Arial"/>
          <w:color w:val="231F20"/>
          <w:sz w:val="18"/>
          <w:szCs w:val="18"/>
        </w:rPr>
        <w:t xml:space="preserve">n </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ohibi</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unde</w:t>
      </w:r>
      <w:r w:rsidRPr="0084714B">
        <w:rPr>
          <w:rFonts w:eastAsia="Times New Roman" w:cs="Arial"/>
          <w:color w:val="231F20"/>
          <w:sz w:val="18"/>
          <w:szCs w:val="18"/>
        </w:rPr>
        <w:t>r f</w:t>
      </w:r>
      <w:r w:rsidRPr="0033625C">
        <w:rPr>
          <w:rFonts w:eastAsia="Times New Roman" w:cs="Arial"/>
          <w:color w:val="231F20"/>
          <w:sz w:val="18"/>
          <w:szCs w:val="18"/>
        </w:rPr>
        <w:t>ede</w:t>
      </w:r>
      <w:r w:rsidRPr="0084714B">
        <w:rPr>
          <w:rFonts w:eastAsia="Times New Roman" w:cs="Arial"/>
          <w:color w:val="231F20"/>
          <w:sz w:val="18"/>
          <w:szCs w:val="18"/>
        </w:rPr>
        <w:t>r</w:t>
      </w:r>
      <w:r w:rsidRPr="0033625C">
        <w:rPr>
          <w:rFonts w:eastAsia="Times New Roman" w:cs="Arial"/>
          <w:color w:val="231F20"/>
          <w:sz w:val="18"/>
          <w:szCs w:val="18"/>
        </w:rPr>
        <w:t>a</w:t>
      </w:r>
      <w:r w:rsidRPr="0084714B">
        <w:rPr>
          <w:rFonts w:eastAsia="Times New Roman" w:cs="Arial"/>
          <w:color w:val="231F20"/>
          <w:sz w:val="18"/>
          <w:szCs w:val="18"/>
        </w:rPr>
        <w:t xml:space="preserve">l </w:t>
      </w:r>
      <w:r w:rsidRPr="0033625C">
        <w:rPr>
          <w:rFonts w:eastAsia="Times New Roman" w:cs="Arial"/>
          <w:color w:val="231F20"/>
          <w:sz w:val="18"/>
          <w:szCs w:val="18"/>
        </w:rPr>
        <w:t>la</w:t>
      </w:r>
      <w:r w:rsidRPr="0084714B">
        <w:rPr>
          <w:rFonts w:eastAsia="Times New Roman" w:cs="Arial"/>
          <w:color w:val="231F20"/>
          <w:sz w:val="18"/>
          <w:szCs w:val="18"/>
        </w:rPr>
        <w:t>w</w:t>
      </w:r>
      <w:r w:rsidRPr="0033625C">
        <w:rPr>
          <w:rFonts w:eastAsia="Times New Roman" w:cs="Arial"/>
          <w:color w:val="231F20"/>
          <w:sz w:val="18"/>
          <w:szCs w:val="18"/>
        </w:rPr>
        <w:t xml:space="preserve"> </w:t>
      </w:r>
      <w:r w:rsidRPr="0084714B">
        <w:rPr>
          <w:rFonts w:eastAsia="Times New Roman" w:cs="Arial"/>
          <w:color w:val="231F20"/>
          <w:sz w:val="18"/>
          <w:szCs w:val="18"/>
        </w:rPr>
        <w:t>fr</w:t>
      </w:r>
      <w:r w:rsidRPr="0033625C">
        <w:rPr>
          <w:rFonts w:eastAsia="Times New Roman" w:cs="Arial"/>
          <w:color w:val="231F20"/>
          <w:sz w:val="18"/>
          <w:szCs w:val="18"/>
        </w:rPr>
        <w:t>o</w:t>
      </w:r>
      <w:r w:rsidRPr="0084714B">
        <w:rPr>
          <w:rFonts w:eastAsia="Times New Roman" w:cs="Arial"/>
          <w:color w:val="231F20"/>
          <w:sz w:val="18"/>
          <w:szCs w:val="18"/>
        </w:rPr>
        <w:t xml:space="preserve">m </w:t>
      </w:r>
      <w:r w:rsidRPr="0033625C">
        <w:rPr>
          <w:rFonts w:eastAsia="Times New Roman" w:cs="Arial"/>
          <w:color w:val="231F20"/>
          <w:sz w:val="18"/>
          <w:szCs w:val="18"/>
        </w:rPr>
        <w:t>po</w:t>
      </w:r>
      <w:r w:rsidRPr="0084714B">
        <w:rPr>
          <w:rFonts w:eastAsia="Times New Roman" w:cs="Arial"/>
          <w:color w:val="231F20"/>
          <w:sz w:val="18"/>
          <w:szCs w:val="18"/>
        </w:rPr>
        <w:t>ss</w:t>
      </w:r>
      <w:r w:rsidRPr="0033625C">
        <w:rPr>
          <w:rFonts w:eastAsia="Times New Roman" w:cs="Arial"/>
          <w:color w:val="231F20"/>
          <w:sz w:val="18"/>
          <w:szCs w:val="18"/>
        </w:rPr>
        <w:t>e</w:t>
      </w:r>
      <w:r w:rsidRPr="0084714B">
        <w:rPr>
          <w:rFonts w:eastAsia="Times New Roman" w:cs="Arial"/>
          <w:color w:val="231F20"/>
          <w:sz w:val="18"/>
          <w:szCs w:val="18"/>
        </w:rPr>
        <w:t>ss</w:t>
      </w:r>
      <w:r w:rsidRPr="0033625C">
        <w:rPr>
          <w:rFonts w:eastAsia="Times New Roman" w:cs="Arial"/>
          <w:color w:val="231F20"/>
          <w:sz w:val="18"/>
          <w:szCs w:val="18"/>
        </w:rPr>
        <w:t>i</w:t>
      </w:r>
      <w:r w:rsidRPr="0084714B">
        <w:rPr>
          <w:rFonts w:eastAsia="Times New Roman" w:cs="Arial"/>
          <w:color w:val="231F20"/>
          <w:sz w:val="18"/>
          <w:szCs w:val="18"/>
        </w:rPr>
        <w:t xml:space="preserve">ng </w:t>
      </w:r>
      <w:r w:rsidRPr="0033625C">
        <w:rPr>
          <w:rFonts w:eastAsia="Times New Roman" w:cs="Arial"/>
          <w:color w:val="231F20"/>
          <w:sz w:val="18"/>
          <w:szCs w:val="18"/>
        </w:rPr>
        <w:t>o</w:t>
      </w:r>
      <w:r w:rsidRPr="0084714B">
        <w:rPr>
          <w:rFonts w:eastAsia="Times New Roman" w:cs="Arial"/>
          <w:color w:val="231F20"/>
          <w:sz w:val="18"/>
          <w:szCs w:val="18"/>
        </w:rPr>
        <w:t>r tr</w:t>
      </w:r>
      <w:r w:rsidRPr="0033625C">
        <w:rPr>
          <w:rFonts w:eastAsia="Times New Roman" w:cs="Arial"/>
          <w:color w:val="231F20"/>
          <w:sz w:val="18"/>
          <w:szCs w:val="18"/>
        </w:rPr>
        <w:t>an</w:t>
      </w:r>
      <w:r w:rsidRPr="0084714B">
        <w:rPr>
          <w:rFonts w:eastAsia="Times New Roman" w:cs="Arial"/>
          <w:color w:val="231F20"/>
          <w:sz w:val="18"/>
          <w:szCs w:val="18"/>
        </w:rPr>
        <w:t>s</w:t>
      </w:r>
      <w:r w:rsidRPr="0033625C">
        <w:rPr>
          <w:rFonts w:eastAsia="Times New Roman" w:cs="Arial"/>
          <w:color w:val="231F20"/>
          <w:sz w:val="18"/>
          <w:szCs w:val="18"/>
        </w:rPr>
        <w:t>po</w:t>
      </w:r>
      <w:r w:rsidRPr="0084714B">
        <w:rPr>
          <w:rFonts w:eastAsia="Times New Roman" w:cs="Arial"/>
          <w:color w:val="231F20"/>
          <w:sz w:val="18"/>
          <w:szCs w:val="18"/>
        </w:rPr>
        <w:t>rt</w:t>
      </w:r>
      <w:r w:rsidRPr="0033625C">
        <w:rPr>
          <w:rFonts w:eastAsia="Times New Roman" w:cs="Arial"/>
          <w:color w:val="231F20"/>
          <w:sz w:val="18"/>
          <w:szCs w:val="18"/>
        </w:rPr>
        <w:t>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a</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r</w:t>
      </w:r>
      <w:r w:rsidRPr="0033625C">
        <w:rPr>
          <w:rFonts w:eastAsia="Times New Roman" w:cs="Arial"/>
          <w:color w:val="231F20"/>
          <w:sz w:val="18"/>
          <w:szCs w:val="18"/>
        </w:rPr>
        <w:t>ea</w:t>
      </w:r>
      <w:r w:rsidRPr="0084714B">
        <w:rPr>
          <w:rFonts w:eastAsia="Times New Roman" w:cs="Arial"/>
          <w:color w:val="231F20"/>
          <w:sz w:val="18"/>
          <w:szCs w:val="18"/>
        </w:rPr>
        <w:t>rm</w:t>
      </w:r>
      <w:r w:rsidRPr="0033625C">
        <w:rPr>
          <w:rFonts w:eastAsia="Times New Roman" w:cs="Arial"/>
          <w:color w:val="231F20"/>
          <w:sz w:val="18"/>
          <w:szCs w:val="18"/>
        </w:rPr>
        <w:t xml:space="preserve"> a</w:t>
      </w:r>
      <w:r w:rsidRPr="0084714B">
        <w:rPr>
          <w:rFonts w:eastAsia="Times New Roman" w:cs="Arial"/>
          <w:color w:val="231F20"/>
          <w:sz w:val="18"/>
          <w:szCs w:val="18"/>
        </w:rPr>
        <w:t>s</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d t</w:t>
      </w:r>
      <w:r w:rsidRPr="0033625C">
        <w:rPr>
          <w:rFonts w:eastAsia="Times New Roman" w:cs="Arial"/>
          <w:color w:val="231F20"/>
          <w:sz w:val="18"/>
          <w:szCs w:val="18"/>
        </w:rPr>
        <w:t>h</w:t>
      </w:r>
      <w:r w:rsidRPr="0084714B">
        <w:rPr>
          <w:rFonts w:eastAsia="Times New Roman" w:cs="Arial"/>
          <w:color w:val="231F20"/>
          <w:sz w:val="18"/>
          <w:szCs w:val="18"/>
        </w:rPr>
        <w:t>r</w:t>
      </w:r>
      <w:r w:rsidRPr="0033625C">
        <w:rPr>
          <w:rFonts w:eastAsia="Times New Roman" w:cs="Arial"/>
          <w:color w:val="231F20"/>
          <w:sz w:val="18"/>
          <w:szCs w:val="18"/>
        </w:rPr>
        <w:t>oug</w:t>
      </w:r>
      <w:r w:rsidRPr="0084714B">
        <w:rPr>
          <w:rFonts w:eastAsia="Times New Roman" w:cs="Arial"/>
          <w:color w:val="231F20"/>
          <w:sz w:val="18"/>
          <w:szCs w:val="18"/>
        </w:rPr>
        <w:t>h</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ede</w:t>
      </w:r>
      <w:r w:rsidRPr="0084714B">
        <w:rPr>
          <w:rFonts w:eastAsia="Times New Roman" w:cs="Arial"/>
          <w:color w:val="231F20"/>
          <w:sz w:val="18"/>
          <w:szCs w:val="18"/>
        </w:rPr>
        <w:t>r</w:t>
      </w:r>
      <w:r w:rsidRPr="0033625C">
        <w:rPr>
          <w:rFonts w:eastAsia="Times New Roman" w:cs="Arial"/>
          <w:color w:val="231F20"/>
          <w:sz w:val="18"/>
          <w:szCs w:val="18"/>
        </w:rPr>
        <w:t>a</w:t>
      </w:r>
      <w:r w:rsidRPr="0084714B">
        <w:rPr>
          <w:rFonts w:eastAsia="Times New Roman" w:cs="Arial"/>
          <w:color w:val="231F20"/>
          <w:sz w:val="18"/>
          <w:szCs w:val="18"/>
        </w:rPr>
        <w:t>l</w:t>
      </w:r>
      <w:r w:rsidRPr="0033625C">
        <w:rPr>
          <w:rFonts w:eastAsia="Times New Roman" w:cs="Arial"/>
          <w:color w:val="231F20"/>
          <w:sz w:val="18"/>
          <w:szCs w:val="18"/>
        </w:rPr>
        <w:t xml:space="preserve"> Na</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o</w:t>
      </w:r>
      <w:r w:rsidRPr="0033625C">
        <w:rPr>
          <w:rFonts w:eastAsia="Times New Roman" w:cs="Arial"/>
          <w:color w:val="231F20"/>
          <w:sz w:val="18"/>
          <w:szCs w:val="18"/>
        </w:rPr>
        <w:t>na</w:t>
      </w:r>
      <w:r w:rsidRPr="0084714B">
        <w:rPr>
          <w:rFonts w:eastAsia="Times New Roman" w:cs="Arial"/>
          <w:color w:val="231F20"/>
          <w:sz w:val="18"/>
          <w:szCs w:val="18"/>
        </w:rPr>
        <w:t>l I</w:t>
      </w:r>
      <w:r w:rsidRPr="0033625C">
        <w:rPr>
          <w:rFonts w:eastAsia="Times New Roman" w:cs="Arial"/>
          <w:color w:val="231F20"/>
          <w:sz w:val="18"/>
          <w:szCs w:val="18"/>
        </w:rPr>
        <w:t>n</w:t>
      </w:r>
      <w:r w:rsidRPr="0084714B">
        <w:rPr>
          <w:rFonts w:eastAsia="Times New Roman" w:cs="Arial"/>
          <w:color w:val="231F20"/>
          <w:sz w:val="18"/>
          <w:szCs w:val="18"/>
        </w:rPr>
        <w:t>st</w:t>
      </w:r>
      <w:r w:rsidRPr="0033625C">
        <w:rPr>
          <w:rFonts w:eastAsia="Times New Roman" w:cs="Arial"/>
          <w:color w:val="231F20"/>
          <w:sz w:val="18"/>
          <w:szCs w:val="18"/>
        </w:rPr>
        <w:t>an</w:t>
      </w:r>
      <w:r w:rsidRPr="0084714B">
        <w:rPr>
          <w:rFonts w:eastAsia="Times New Roman" w:cs="Arial"/>
          <w:color w:val="231F20"/>
          <w:sz w:val="18"/>
          <w:szCs w:val="18"/>
        </w:rPr>
        <w:t>t</w:t>
      </w:r>
      <w:r w:rsidRPr="0033625C">
        <w:rPr>
          <w:rFonts w:eastAsia="Times New Roman" w:cs="Arial"/>
          <w:color w:val="231F20"/>
          <w:sz w:val="18"/>
          <w:szCs w:val="18"/>
        </w:rPr>
        <w:t xml:space="preserve"> C</w:t>
      </w:r>
      <w:r w:rsidRPr="0084714B">
        <w:rPr>
          <w:rFonts w:eastAsia="Times New Roman" w:cs="Arial"/>
          <w:color w:val="231F20"/>
          <w:sz w:val="18"/>
          <w:szCs w:val="18"/>
        </w:rPr>
        <w:t>r</w:t>
      </w:r>
      <w:r w:rsidRPr="0033625C">
        <w:rPr>
          <w:rFonts w:eastAsia="Times New Roman" w:cs="Arial"/>
          <w:color w:val="231F20"/>
          <w:sz w:val="18"/>
          <w:szCs w:val="18"/>
        </w:rPr>
        <w:t>i</w:t>
      </w:r>
      <w:r w:rsidRPr="0084714B">
        <w:rPr>
          <w:rFonts w:eastAsia="Times New Roman" w:cs="Arial"/>
          <w:color w:val="231F20"/>
          <w:sz w:val="18"/>
          <w:szCs w:val="18"/>
        </w:rPr>
        <w:t>m</w:t>
      </w:r>
      <w:r w:rsidRPr="0033625C">
        <w:rPr>
          <w:rFonts w:eastAsia="Times New Roman" w:cs="Arial"/>
          <w:color w:val="231F20"/>
          <w:sz w:val="18"/>
          <w:szCs w:val="18"/>
        </w:rPr>
        <w:t>ina</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B</w:t>
      </w:r>
      <w:r w:rsidRPr="0033625C">
        <w:rPr>
          <w:rFonts w:eastAsia="Times New Roman" w:cs="Arial"/>
          <w:color w:val="231F20"/>
          <w:sz w:val="18"/>
          <w:szCs w:val="18"/>
        </w:rPr>
        <w:t>a</w:t>
      </w:r>
      <w:r w:rsidRPr="0084714B">
        <w:rPr>
          <w:rFonts w:eastAsia="Times New Roman" w:cs="Arial"/>
          <w:color w:val="231F20"/>
          <w:sz w:val="18"/>
          <w:szCs w:val="18"/>
        </w:rPr>
        <w:t>ck</w:t>
      </w:r>
      <w:r w:rsidRPr="0033625C">
        <w:rPr>
          <w:rFonts w:eastAsia="Times New Roman" w:cs="Arial"/>
          <w:color w:val="231F20"/>
          <w:sz w:val="18"/>
          <w:szCs w:val="18"/>
        </w:rPr>
        <w:t>g</w:t>
      </w:r>
      <w:r w:rsidRPr="0084714B">
        <w:rPr>
          <w:rFonts w:eastAsia="Times New Roman" w:cs="Arial"/>
          <w:color w:val="231F20"/>
          <w:sz w:val="18"/>
          <w:szCs w:val="18"/>
        </w:rPr>
        <w:t>r</w:t>
      </w:r>
      <w:r w:rsidRPr="0033625C">
        <w:rPr>
          <w:rFonts w:eastAsia="Times New Roman" w:cs="Arial"/>
          <w:color w:val="231F20"/>
          <w:sz w:val="18"/>
          <w:szCs w:val="18"/>
        </w:rPr>
        <w:t>oun</w:t>
      </w:r>
      <w:r w:rsidRPr="0084714B">
        <w:rPr>
          <w:rFonts w:eastAsia="Times New Roman" w:cs="Arial"/>
          <w:color w:val="231F20"/>
          <w:sz w:val="18"/>
          <w:szCs w:val="18"/>
        </w:rPr>
        <w:t>d</w:t>
      </w:r>
      <w:r w:rsidRPr="0033625C">
        <w:rPr>
          <w:rFonts w:eastAsia="Times New Roman" w:cs="Arial"/>
          <w:color w:val="231F20"/>
          <w:sz w:val="18"/>
          <w:szCs w:val="18"/>
        </w:rPr>
        <w:t xml:space="preserve"> Che</w:t>
      </w:r>
      <w:r w:rsidRPr="0084714B">
        <w:rPr>
          <w:rFonts w:eastAsia="Times New Roman" w:cs="Arial"/>
          <w:color w:val="231F20"/>
          <w:sz w:val="18"/>
          <w:szCs w:val="18"/>
        </w:rPr>
        <w:t>ck</w:t>
      </w:r>
      <w:r w:rsidRPr="0033625C">
        <w:rPr>
          <w:rFonts w:eastAsia="Times New Roman" w:cs="Arial"/>
          <w:color w:val="231F20"/>
          <w:sz w:val="18"/>
          <w:szCs w:val="18"/>
        </w:rPr>
        <w:t xml:space="preserve"> </w:t>
      </w:r>
      <w:r w:rsidRPr="0084714B">
        <w:rPr>
          <w:rFonts w:eastAsia="Times New Roman" w:cs="Arial"/>
          <w:color w:val="231F20"/>
          <w:sz w:val="18"/>
          <w:szCs w:val="18"/>
        </w:rPr>
        <w:t>Syst</w:t>
      </w:r>
      <w:r w:rsidRPr="0033625C">
        <w:rPr>
          <w:rFonts w:eastAsia="Times New Roman" w:cs="Arial"/>
          <w:color w:val="231F20"/>
          <w:sz w:val="18"/>
          <w:szCs w:val="18"/>
        </w:rPr>
        <w:t>e</w:t>
      </w:r>
      <w:r w:rsidRPr="0084714B">
        <w:rPr>
          <w:rFonts w:eastAsia="Times New Roman" w:cs="Arial"/>
          <w:color w:val="231F20"/>
          <w:sz w:val="18"/>
          <w:szCs w:val="18"/>
        </w:rPr>
        <w:t>m</w:t>
      </w:r>
      <w:r w:rsidR="006A4477" w:rsidRPr="0084714B">
        <w:rPr>
          <w:rFonts w:eastAsia="Times New Roman" w:cs="Arial"/>
          <w:color w:val="231F20"/>
          <w:sz w:val="18"/>
          <w:szCs w:val="18"/>
        </w:rPr>
        <w:t xml:space="preserve"> (NICS)</w:t>
      </w:r>
      <w:r w:rsidR="002870C7">
        <w:rPr>
          <w:rFonts w:eastAsia="Times New Roman" w:cs="Arial"/>
          <w:color w:val="231F20"/>
          <w:sz w:val="18"/>
          <w:szCs w:val="18"/>
        </w:rPr>
        <w:t xml:space="preserve">. </w:t>
      </w:r>
      <w:r w:rsidR="006A4477" w:rsidRPr="0084714B">
        <w:rPr>
          <w:rFonts w:eastAsia="Times New Roman" w:cs="Arial"/>
          <w:color w:val="231F20"/>
          <w:sz w:val="18"/>
          <w:szCs w:val="18"/>
        </w:rPr>
        <w:t>Questions regarding the NICS check should be directed to the Federal Bureau of Investigation</w:t>
      </w:r>
      <w:r w:rsidR="00110EB6" w:rsidRPr="0084714B">
        <w:rPr>
          <w:rFonts w:eastAsia="Times New Roman" w:cs="Arial"/>
          <w:color w:val="231F20"/>
          <w:sz w:val="18"/>
          <w:szCs w:val="18"/>
        </w:rPr>
        <w:t xml:space="preserve"> (FBI)</w:t>
      </w:r>
      <w:r w:rsidR="006A4477" w:rsidRPr="0084714B">
        <w:rPr>
          <w:rFonts w:eastAsia="Times New Roman" w:cs="Arial"/>
          <w:color w:val="231F20"/>
          <w:sz w:val="18"/>
          <w:szCs w:val="18"/>
        </w:rPr>
        <w:t xml:space="preserve"> NICS Section at 1-877</w:t>
      </w:r>
      <w:r w:rsidR="00CE403F">
        <w:rPr>
          <w:rFonts w:eastAsia="Times New Roman" w:cs="Arial"/>
          <w:color w:val="231F20"/>
          <w:sz w:val="18"/>
          <w:szCs w:val="18"/>
        </w:rPr>
        <w:t>-</w:t>
      </w:r>
      <w:r w:rsidR="006A4477" w:rsidRPr="0084714B">
        <w:rPr>
          <w:rFonts w:eastAsia="Times New Roman" w:cs="Arial"/>
          <w:color w:val="231F20"/>
          <w:sz w:val="18"/>
          <w:szCs w:val="18"/>
        </w:rPr>
        <w:t>FBI-NICS (</w:t>
      </w:r>
      <w:r w:rsidR="00AA567A" w:rsidRPr="0084714B">
        <w:rPr>
          <w:rFonts w:eastAsia="Times New Roman" w:cs="Arial"/>
          <w:color w:val="231F20"/>
          <w:sz w:val="18"/>
          <w:szCs w:val="18"/>
        </w:rPr>
        <w:t>877-</w:t>
      </w:r>
      <w:r w:rsidR="006A4477" w:rsidRPr="0084714B">
        <w:rPr>
          <w:rFonts w:eastAsia="Times New Roman" w:cs="Arial"/>
          <w:color w:val="231F20"/>
          <w:sz w:val="18"/>
          <w:szCs w:val="18"/>
        </w:rPr>
        <w:t>324-6427).</w:t>
      </w:r>
    </w:p>
    <w:p w14:paraId="2095CA41" w14:textId="541EBC67" w:rsidR="00B2341B" w:rsidRPr="0084714B" w:rsidRDefault="00B6009C" w:rsidP="00376F50">
      <w:pPr>
        <w:widowControl w:val="0"/>
        <w:kinsoku w:val="0"/>
        <w:overflowPunct w:val="0"/>
        <w:autoSpaceDE w:val="0"/>
        <w:autoSpaceDN w:val="0"/>
        <w:adjustRightInd w:val="0"/>
        <w:spacing w:after="60" w:line="240" w:lineRule="auto"/>
        <w:ind w:right="230"/>
        <w:rPr>
          <w:rFonts w:eastAsia="Times New Roman" w:cs="Arial"/>
          <w:color w:val="000000"/>
          <w:sz w:val="20"/>
          <w:szCs w:val="20"/>
        </w:rPr>
      </w:pPr>
      <w:r w:rsidRPr="00D81867">
        <w:rPr>
          <w:rFonts w:eastAsia="Times New Roman" w:cs="Arial"/>
          <w:b/>
          <w:bCs/>
          <w:color w:val="231F20"/>
          <w:sz w:val="20"/>
          <w:szCs w:val="20"/>
        </w:rPr>
        <w:lastRenderedPageBreak/>
        <w:t xml:space="preserve">Standard License </w:t>
      </w:r>
      <w:r w:rsidR="00B2341B" w:rsidRPr="00D81867">
        <w:rPr>
          <w:rFonts w:eastAsia="Times New Roman" w:cs="Arial"/>
          <w:b/>
          <w:bCs/>
          <w:color w:val="231F20"/>
          <w:sz w:val="20"/>
          <w:szCs w:val="20"/>
        </w:rPr>
        <w:t>Application</w:t>
      </w:r>
      <w:r w:rsidR="00B2341B" w:rsidRPr="0033625C">
        <w:rPr>
          <w:rFonts w:eastAsia="Times New Roman" w:cs="Arial"/>
          <w:b/>
          <w:bCs/>
          <w:color w:val="231F20"/>
          <w:sz w:val="20"/>
          <w:szCs w:val="20"/>
        </w:rPr>
        <w:t xml:space="preserve"> </w:t>
      </w:r>
      <w:r w:rsidR="00B2341B" w:rsidRPr="0084714B">
        <w:rPr>
          <w:rFonts w:eastAsia="Times New Roman" w:cs="Arial"/>
          <w:b/>
          <w:bCs/>
          <w:color w:val="231F20"/>
          <w:sz w:val="20"/>
          <w:szCs w:val="20"/>
        </w:rPr>
        <w:t>P</w:t>
      </w:r>
      <w:r w:rsidR="00B2341B" w:rsidRPr="0033625C">
        <w:rPr>
          <w:rFonts w:eastAsia="Times New Roman" w:cs="Arial"/>
          <w:b/>
          <w:bCs/>
          <w:color w:val="231F20"/>
          <w:sz w:val="20"/>
          <w:szCs w:val="20"/>
        </w:rPr>
        <w:t>r</w:t>
      </w:r>
      <w:r w:rsidR="00B2341B" w:rsidRPr="0084714B">
        <w:rPr>
          <w:rFonts w:eastAsia="Times New Roman" w:cs="Arial"/>
          <w:b/>
          <w:bCs/>
          <w:color w:val="231F20"/>
          <w:sz w:val="20"/>
          <w:szCs w:val="20"/>
        </w:rPr>
        <w:t>o</w:t>
      </w:r>
      <w:r w:rsidR="00B2341B" w:rsidRPr="0033625C">
        <w:rPr>
          <w:rFonts w:eastAsia="Times New Roman" w:cs="Arial"/>
          <w:b/>
          <w:bCs/>
          <w:color w:val="231F20"/>
          <w:sz w:val="20"/>
          <w:szCs w:val="20"/>
        </w:rPr>
        <w:t>ces</w:t>
      </w:r>
      <w:r w:rsidR="00B2341B" w:rsidRPr="0084714B">
        <w:rPr>
          <w:rFonts w:eastAsia="Times New Roman" w:cs="Arial"/>
          <w:b/>
          <w:bCs/>
          <w:color w:val="231F20"/>
          <w:sz w:val="20"/>
          <w:szCs w:val="20"/>
        </w:rPr>
        <w:t>s</w:t>
      </w:r>
    </w:p>
    <w:p w14:paraId="2D7CDBEF" w14:textId="4DEEE35A" w:rsidR="00B2341B" w:rsidRPr="0084714B" w:rsidRDefault="00B2341B" w:rsidP="0033625C">
      <w:pPr>
        <w:widowControl w:val="0"/>
        <w:kinsoku w:val="0"/>
        <w:overflowPunct w:val="0"/>
        <w:autoSpaceDE w:val="0"/>
        <w:autoSpaceDN w:val="0"/>
        <w:adjustRightInd w:val="0"/>
        <w:spacing w:after="120" w:line="240" w:lineRule="auto"/>
        <w:ind w:right="185"/>
        <w:rPr>
          <w:rFonts w:eastAsia="Times New Roman" w:cs="Arial"/>
          <w:color w:val="000000"/>
          <w:sz w:val="18"/>
          <w:szCs w:val="18"/>
        </w:rPr>
      </w:pP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 m</w:t>
      </w:r>
      <w:r w:rsidRPr="0033625C">
        <w:rPr>
          <w:rFonts w:eastAsia="Times New Roman" w:cs="Arial"/>
          <w:color w:val="231F20"/>
          <w:sz w:val="18"/>
          <w:szCs w:val="18"/>
        </w:rPr>
        <w:t>u</w:t>
      </w:r>
      <w:r w:rsidRPr="0084714B">
        <w:rPr>
          <w:rFonts w:eastAsia="Times New Roman" w:cs="Arial"/>
          <w:color w:val="231F20"/>
          <w:sz w:val="18"/>
          <w:szCs w:val="18"/>
        </w:rPr>
        <w:t>st</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il</w:t>
      </w:r>
      <w:r w:rsidRPr="0084714B">
        <w:rPr>
          <w:rFonts w:eastAsia="Times New Roman" w:cs="Arial"/>
          <w:color w:val="231F20"/>
          <w:sz w:val="18"/>
          <w:szCs w:val="18"/>
        </w:rPr>
        <w:t xml:space="preserve">e </w:t>
      </w:r>
      <w:r w:rsidR="00624DC1" w:rsidRPr="0033625C">
        <w:rPr>
          <w:rFonts w:eastAsia="Times New Roman" w:cs="Arial"/>
          <w:color w:val="231F20"/>
          <w:sz w:val="18"/>
          <w:szCs w:val="18"/>
        </w:rPr>
        <w:t xml:space="preserve">this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wi</w:t>
      </w:r>
      <w:r w:rsidRPr="0084714B">
        <w:rPr>
          <w:rFonts w:eastAsia="Times New Roman" w:cs="Arial"/>
          <w:color w:val="231F20"/>
          <w:sz w:val="18"/>
          <w:szCs w:val="18"/>
        </w:rPr>
        <w:t>th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u</w:t>
      </w:r>
      <w:r w:rsidRPr="0033625C">
        <w:rPr>
          <w:rFonts w:eastAsia="Times New Roman" w:cs="Arial"/>
          <w:color w:val="231F20"/>
          <w:sz w:val="18"/>
          <w:szCs w:val="18"/>
        </w:rPr>
        <w:t>n</w:t>
      </w:r>
      <w:r w:rsidRPr="0084714B">
        <w:rPr>
          <w:rFonts w:eastAsia="Times New Roman" w:cs="Arial"/>
          <w:color w:val="231F20"/>
          <w:sz w:val="18"/>
          <w:szCs w:val="18"/>
        </w:rPr>
        <w:t>ty c</w:t>
      </w:r>
      <w:r w:rsidRPr="0033625C">
        <w:rPr>
          <w:rFonts w:eastAsia="Times New Roman" w:cs="Arial"/>
          <w:color w:val="231F20"/>
          <w:sz w:val="18"/>
          <w:szCs w:val="18"/>
        </w:rPr>
        <w:t>le</w:t>
      </w:r>
      <w:r w:rsidRPr="0084714B">
        <w:rPr>
          <w:rFonts w:eastAsia="Times New Roman" w:cs="Arial"/>
          <w:color w:val="231F20"/>
          <w:sz w:val="18"/>
          <w:szCs w:val="18"/>
        </w:rPr>
        <w:t>rk</w:t>
      </w:r>
      <w:r w:rsidRPr="0033625C">
        <w:rPr>
          <w:rFonts w:eastAsia="Times New Roman" w:cs="Arial"/>
          <w:color w:val="231F20"/>
          <w:sz w:val="18"/>
          <w:szCs w:val="18"/>
        </w:rPr>
        <w:t xml:space="preserve"> i</w:t>
      </w:r>
      <w:r w:rsidRPr="0084714B">
        <w:rPr>
          <w:rFonts w:eastAsia="Times New Roman" w:cs="Arial"/>
          <w:color w:val="231F20"/>
          <w:sz w:val="18"/>
          <w:szCs w:val="18"/>
        </w:rPr>
        <w:t>n 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oun</w:t>
      </w:r>
      <w:r w:rsidRPr="0084714B">
        <w:rPr>
          <w:rFonts w:eastAsia="Times New Roman" w:cs="Arial"/>
          <w:color w:val="231F20"/>
          <w:sz w:val="18"/>
          <w:szCs w:val="18"/>
        </w:rPr>
        <w:t>ty</w:t>
      </w:r>
      <w:r w:rsidRPr="0033625C">
        <w:rPr>
          <w:rFonts w:eastAsia="Times New Roman" w:cs="Arial"/>
          <w:color w:val="231F20"/>
          <w:sz w:val="18"/>
          <w:szCs w:val="18"/>
        </w:rPr>
        <w:t xml:space="preserve"> i</w:t>
      </w:r>
      <w:r w:rsidRPr="0084714B">
        <w:rPr>
          <w:rFonts w:eastAsia="Times New Roman" w:cs="Arial"/>
          <w:color w:val="231F20"/>
          <w:sz w:val="18"/>
          <w:szCs w:val="18"/>
        </w:rPr>
        <w:t xml:space="preserve">n </w:t>
      </w:r>
      <w:r w:rsidRPr="0033625C">
        <w:rPr>
          <w:rFonts w:eastAsia="Times New Roman" w:cs="Arial"/>
          <w:color w:val="231F20"/>
          <w:sz w:val="18"/>
          <w:szCs w:val="18"/>
        </w:rPr>
        <w:t>whi</w:t>
      </w:r>
      <w:r w:rsidRPr="0084714B">
        <w:rPr>
          <w:rFonts w:eastAsia="Times New Roman" w:cs="Arial"/>
          <w:color w:val="231F20"/>
          <w:sz w:val="18"/>
          <w:szCs w:val="18"/>
        </w:rPr>
        <w:t>ch</w:t>
      </w:r>
      <w:r w:rsidRPr="0033625C">
        <w:rPr>
          <w:rFonts w:eastAsia="Times New Roman" w:cs="Arial"/>
          <w:color w:val="231F20"/>
          <w:sz w:val="18"/>
          <w:szCs w:val="18"/>
        </w:rPr>
        <w:t xml:space="preserve"> h</w:t>
      </w:r>
      <w:r w:rsidRPr="0084714B">
        <w:rPr>
          <w:rFonts w:eastAsia="Times New Roman" w:cs="Arial"/>
          <w:color w:val="231F20"/>
          <w:sz w:val="18"/>
          <w:szCs w:val="18"/>
        </w:rPr>
        <w:t xml:space="preserve">e </w:t>
      </w:r>
      <w:r w:rsidRPr="0033625C">
        <w:rPr>
          <w:rFonts w:eastAsia="Times New Roman" w:cs="Arial"/>
          <w:color w:val="231F20"/>
          <w:sz w:val="18"/>
          <w:szCs w:val="18"/>
        </w:rPr>
        <w:t>o</w:t>
      </w:r>
      <w:r w:rsidRPr="0084714B">
        <w:rPr>
          <w:rFonts w:eastAsia="Times New Roman" w:cs="Arial"/>
          <w:color w:val="231F20"/>
          <w:sz w:val="18"/>
          <w:szCs w:val="18"/>
        </w:rPr>
        <w:t>r s</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ide</w:t>
      </w:r>
      <w:r w:rsidRPr="0084714B">
        <w:rPr>
          <w:rFonts w:eastAsia="Times New Roman" w:cs="Arial"/>
          <w:color w:val="231F20"/>
          <w:sz w:val="18"/>
          <w:szCs w:val="18"/>
        </w:rPr>
        <w:t>s</w:t>
      </w:r>
      <w:r w:rsidR="002870C7">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appli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 s</w:t>
      </w:r>
      <w:r w:rsidRPr="0033625C">
        <w:rPr>
          <w:rFonts w:eastAsia="Times New Roman" w:cs="Arial"/>
          <w:color w:val="231F20"/>
          <w:sz w:val="18"/>
          <w:szCs w:val="18"/>
        </w:rPr>
        <w:t>hal</w:t>
      </w:r>
      <w:r w:rsidRPr="0084714B">
        <w:rPr>
          <w:rFonts w:eastAsia="Times New Roman" w:cs="Arial"/>
          <w:color w:val="231F20"/>
          <w:sz w:val="18"/>
          <w:szCs w:val="18"/>
        </w:rPr>
        <w:t>l</w:t>
      </w:r>
      <w:r w:rsidRPr="0033625C">
        <w:rPr>
          <w:rFonts w:eastAsia="Times New Roman" w:cs="Arial"/>
          <w:color w:val="231F20"/>
          <w:sz w:val="18"/>
          <w:szCs w:val="18"/>
        </w:rPr>
        <w:t xml:space="preserve"> b</w:t>
      </w:r>
      <w:r w:rsidRPr="0084714B">
        <w:rPr>
          <w:rFonts w:eastAsia="Times New Roman" w:cs="Arial"/>
          <w:color w:val="231F20"/>
          <w:sz w:val="18"/>
          <w:szCs w:val="18"/>
        </w:rPr>
        <w:t>e s</w:t>
      </w:r>
      <w:r w:rsidRPr="0033625C">
        <w:rPr>
          <w:rFonts w:eastAsia="Times New Roman" w:cs="Arial"/>
          <w:color w:val="231F20"/>
          <w:sz w:val="18"/>
          <w:szCs w:val="18"/>
        </w:rPr>
        <w:t>igne</w:t>
      </w:r>
      <w:r w:rsidRPr="0084714B">
        <w:rPr>
          <w:rFonts w:eastAsia="Times New Roman" w:cs="Arial"/>
          <w:color w:val="231F20"/>
          <w:sz w:val="18"/>
          <w:szCs w:val="18"/>
        </w:rPr>
        <w:t xml:space="preserve">d </w:t>
      </w:r>
      <w:r w:rsidRPr="0033625C">
        <w:rPr>
          <w:rFonts w:eastAsia="Times New Roman" w:cs="Arial"/>
          <w:color w:val="231F20"/>
          <w:sz w:val="18"/>
          <w:szCs w:val="18"/>
        </w:rPr>
        <w:t>unde</w:t>
      </w:r>
      <w:r w:rsidRPr="0084714B">
        <w:rPr>
          <w:rFonts w:eastAsia="Times New Roman" w:cs="Arial"/>
          <w:color w:val="231F20"/>
          <w:sz w:val="18"/>
          <w:szCs w:val="18"/>
        </w:rPr>
        <w:t>r</w:t>
      </w:r>
      <w:r w:rsidRPr="0033625C">
        <w:rPr>
          <w:rFonts w:eastAsia="Times New Roman" w:cs="Arial"/>
          <w:color w:val="231F20"/>
          <w:sz w:val="18"/>
          <w:szCs w:val="18"/>
        </w:rPr>
        <w:t xml:space="preserve"> oa</w:t>
      </w:r>
      <w:r w:rsidRPr="0084714B">
        <w:rPr>
          <w:rFonts w:eastAsia="Times New Roman" w:cs="Arial"/>
          <w:color w:val="231F20"/>
          <w:sz w:val="18"/>
          <w:szCs w:val="18"/>
        </w:rPr>
        <w:t xml:space="preserve">th </w:t>
      </w:r>
      <w:r w:rsidRPr="0033625C">
        <w:rPr>
          <w:rFonts w:eastAsia="Times New Roman" w:cs="Arial"/>
          <w:color w:val="231F20"/>
          <w:sz w:val="18"/>
          <w:szCs w:val="18"/>
        </w:rPr>
        <w:t>b</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w:t>
      </w:r>
      <w:r w:rsidR="002870C7">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oa</w:t>
      </w:r>
      <w:r w:rsidRPr="0084714B">
        <w:rPr>
          <w:rFonts w:eastAsia="Times New Roman" w:cs="Arial"/>
          <w:color w:val="231F20"/>
          <w:sz w:val="18"/>
          <w:szCs w:val="18"/>
        </w:rPr>
        <w:t>th</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hal</w:t>
      </w:r>
      <w:r w:rsidRPr="0084714B">
        <w:rPr>
          <w:rFonts w:eastAsia="Times New Roman" w:cs="Arial"/>
          <w:color w:val="231F20"/>
          <w:sz w:val="18"/>
          <w:szCs w:val="18"/>
        </w:rPr>
        <w:t xml:space="preserve">l </w:t>
      </w:r>
      <w:r w:rsidRPr="0033625C">
        <w:rPr>
          <w:rFonts w:eastAsia="Times New Roman" w:cs="Arial"/>
          <w:color w:val="231F20"/>
          <w:sz w:val="18"/>
          <w:szCs w:val="18"/>
        </w:rPr>
        <w:t>b</w:t>
      </w:r>
      <w:r w:rsidRPr="0084714B">
        <w:rPr>
          <w:rFonts w:eastAsia="Times New Roman" w:cs="Arial"/>
          <w:color w:val="231F20"/>
          <w:sz w:val="18"/>
          <w:szCs w:val="18"/>
        </w:rPr>
        <w:t>e</w:t>
      </w:r>
      <w:r w:rsidRPr="0033625C">
        <w:rPr>
          <w:rFonts w:eastAsia="Times New Roman" w:cs="Arial"/>
          <w:color w:val="231F20"/>
          <w:sz w:val="18"/>
          <w:szCs w:val="18"/>
        </w:rPr>
        <w:t xml:space="preserve"> ad</w:t>
      </w:r>
      <w:r w:rsidRPr="0084714B">
        <w:rPr>
          <w:rFonts w:eastAsia="Times New Roman" w:cs="Arial"/>
          <w:color w:val="231F20"/>
          <w:sz w:val="18"/>
          <w:szCs w:val="18"/>
        </w:rPr>
        <w:t>m</w:t>
      </w:r>
      <w:r w:rsidRPr="0033625C">
        <w:rPr>
          <w:rFonts w:eastAsia="Times New Roman" w:cs="Arial"/>
          <w:color w:val="231F20"/>
          <w:sz w:val="18"/>
          <w:szCs w:val="18"/>
        </w:rPr>
        <w:t>ini</w:t>
      </w:r>
      <w:r w:rsidRPr="0084714B">
        <w:rPr>
          <w:rFonts w:eastAsia="Times New Roman" w:cs="Arial"/>
          <w:color w:val="231F20"/>
          <w:sz w:val="18"/>
          <w:szCs w:val="18"/>
        </w:rPr>
        <w:t>st</w:t>
      </w:r>
      <w:r w:rsidRPr="0033625C">
        <w:rPr>
          <w:rFonts w:eastAsia="Times New Roman" w:cs="Arial"/>
          <w:color w:val="231F20"/>
          <w:sz w:val="18"/>
          <w:szCs w:val="18"/>
        </w:rPr>
        <w:t>e</w:t>
      </w:r>
      <w:r w:rsidRPr="0084714B">
        <w:rPr>
          <w:rFonts w:eastAsia="Times New Roman" w:cs="Arial"/>
          <w:color w:val="231F20"/>
          <w:sz w:val="18"/>
          <w:szCs w:val="18"/>
        </w:rPr>
        <w:t xml:space="preserve">red </w:t>
      </w:r>
      <w:r w:rsidRPr="0033625C">
        <w:rPr>
          <w:rFonts w:eastAsia="Times New Roman" w:cs="Arial"/>
          <w:color w:val="231F20"/>
          <w:sz w:val="18"/>
          <w:szCs w:val="18"/>
        </w:rPr>
        <w:t>b</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oun</w:t>
      </w:r>
      <w:r w:rsidRPr="0084714B">
        <w:rPr>
          <w:rFonts w:eastAsia="Times New Roman" w:cs="Arial"/>
          <w:color w:val="231F20"/>
          <w:sz w:val="18"/>
          <w:szCs w:val="18"/>
        </w:rPr>
        <w:t>ty c</w:t>
      </w:r>
      <w:r w:rsidRPr="0033625C">
        <w:rPr>
          <w:rFonts w:eastAsia="Times New Roman" w:cs="Arial"/>
          <w:color w:val="231F20"/>
          <w:sz w:val="18"/>
          <w:szCs w:val="18"/>
        </w:rPr>
        <w:t>le</w:t>
      </w:r>
      <w:r w:rsidRPr="0084714B">
        <w:rPr>
          <w:rFonts w:eastAsia="Times New Roman" w:cs="Arial"/>
          <w:color w:val="231F20"/>
          <w:sz w:val="18"/>
          <w:szCs w:val="18"/>
        </w:rPr>
        <w:t>rk</w:t>
      </w:r>
      <w:r w:rsidRPr="0033625C">
        <w:rPr>
          <w:rFonts w:eastAsia="Times New Roman" w:cs="Arial"/>
          <w:color w:val="231F20"/>
          <w:sz w:val="18"/>
          <w:szCs w:val="18"/>
        </w:rPr>
        <w:t xml:space="preserve"> o</w:t>
      </w:r>
      <w:r w:rsidRPr="0084714B">
        <w:rPr>
          <w:rFonts w:eastAsia="Times New Roman" w:cs="Arial"/>
          <w:color w:val="231F20"/>
          <w:sz w:val="18"/>
          <w:szCs w:val="18"/>
        </w:rPr>
        <w:t xml:space="preserve">r </w:t>
      </w:r>
      <w:r w:rsidRPr="0033625C">
        <w:rPr>
          <w:rFonts w:eastAsia="Times New Roman" w:cs="Arial"/>
          <w:color w:val="231F20"/>
          <w:sz w:val="18"/>
          <w:szCs w:val="18"/>
        </w:rPr>
        <w:t>hi</w:t>
      </w:r>
      <w:r w:rsidRPr="0084714B">
        <w:rPr>
          <w:rFonts w:eastAsia="Times New Roman" w:cs="Arial"/>
          <w:color w:val="231F20"/>
          <w:sz w:val="18"/>
          <w:szCs w:val="18"/>
        </w:rPr>
        <w:t>s</w:t>
      </w:r>
      <w:r w:rsidRPr="0033625C">
        <w:rPr>
          <w:rFonts w:eastAsia="Times New Roman" w:cs="Arial"/>
          <w:color w:val="231F20"/>
          <w:sz w:val="18"/>
          <w:szCs w:val="18"/>
        </w:rPr>
        <w:t xml:space="preserve"> o</w:t>
      </w:r>
      <w:r w:rsidRPr="0084714B">
        <w:rPr>
          <w:rFonts w:eastAsia="Times New Roman" w:cs="Arial"/>
          <w:color w:val="231F20"/>
          <w:sz w:val="18"/>
          <w:szCs w:val="18"/>
        </w:rPr>
        <w:t xml:space="preserve">r </w:t>
      </w:r>
      <w:r w:rsidRPr="0033625C">
        <w:rPr>
          <w:rFonts w:eastAsia="Times New Roman" w:cs="Arial"/>
          <w:color w:val="231F20"/>
          <w:sz w:val="18"/>
          <w:szCs w:val="18"/>
        </w:rPr>
        <w:t>he</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ep</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en</w:t>
      </w:r>
      <w:r w:rsidRPr="0084714B">
        <w:rPr>
          <w:rFonts w:eastAsia="Times New Roman" w:cs="Arial"/>
          <w:color w:val="231F20"/>
          <w:sz w:val="18"/>
          <w:szCs w:val="18"/>
        </w:rPr>
        <w:t>t</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v</w:t>
      </w:r>
      <w:r w:rsidRPr="0033625C">
        <w:rPr>
          <w:rFonts w:eastAsia="Times New Roman" w:cs="Arial"/>
          <w:color w:val="231F20"/>
          <w:sz w:val="18"/>
          <w:szCs w:val="18"/>
        </w:rPr>
        <w:t>e</w:t>
      </w:r>
      <w:r w:rsidRPr="0084714B">
        <w:rPr>
          <w:rFonts w:eastAsia="Times New Roman" w:cs="Arial"/>
          <w:color w:val="231F20"/>
          <w:sz w:val="18"/>
          <w:szCs w:val="18"/>
        </w:rPr>
        <w:t>.</w:t>
      </w:r>
    </w:p>
    <w:p w14:paraId="2A0E1BC5" w14:textId="77777777" w:rsidR="00B2341B" w:rsidRPr="0033625C" w:rsidRDefault="00B2341B" w:rsidP="0033625C">
      <w:pPr>
        <w:widowControl w:val="0"/>
        <w:numPr>
          <w:ilvl w:val="1"/>
          <w:numId w:val="12"/>
        </w:numPr>
        <w:tabs>
          <w:tab w:val="left" w:pos="360"/>
        </w:tabs>
        <w:kinsoku w:val="0"/>
        <w:overflowPunct w:val="0"/>
        <w:autoSpaceDE w:val="0"/>
        <w:autoSpaceDN w:val="0"/>
        <w:adjustRightInd w:val="0"/>
        <w:spacing w:after="40" w:line="240" w:lineRule="auto"/>
        <w:ind w:left="360" w:hanging="360"/>
        <w:rPr>
          <w:rFonts w:eastAsia="Times New Roman" w:cs="Arial"/>
          <w:color w:val="231F20"/>
          <w:sz w:val="18"/>
          <w:szCs w:val="18"/>
        </w:rPr>
      </w:pP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u</w:t>
      </w:r>
      <w:r w:rsidRPr="0084714B">
        <w:rPr>
          <w:rFonts w:eastAsia="Times New Roman" w:cs="Arial"/>
          <w:color w:val="231F20"/>
          <w:sz w:val="18"/>
          <w:szCs w:val="18"/>
        </w:rPr>
        <w:t>st</w:t>
      </w:r>
      <w:r w:rsidRPr="0033625C">
        <w:rPr>
          <w:rFonts w:eastAsia="Times New Roman" w:cs="Arial"/>
          <w:color w:val="231F20"/>
          <w:sz w:val="18"/>
          <w:szCs w:val="18"/>
        </w:rPr>
        <w:t xml:space="preserve"> al</w:t>
      </w:r>
      <w:r w:rsidRPr="0084714B">
        <w:rPr>
          <w:rFonts w:eastAsia="Times New Roman" w:cs="Arial"/>
          <w:color w:val="231F20"/>
          <w:sz w:val="18"/>
          <w:szCs w:val="18"/>
        </w:rPr>
        <w:t>s</w:t>
      </w:r>
      <w:r w:rsidRPr="0033625C">
        <w:rPr>
          <w:rFonts w:eastAsia="Times New Roman" w:cs="Arial"/>
          <w:color w:val="231F20"/>
          <w:sz w:val="18"/>
          <w:szCs w:val="18"/>
        </w:rPr>
        <w:t>o</w:t>
      </w:r>
      <w:r w:rsidRPr="0084714B">
        <w:rPr>
          <w:rFonts w:eastAsia="Times New Roman" w:cs="Arial"/>
          <w:color w:val="231F20"/>
          <w:sz w:val="18"/>
          <w:szCs w:val="18"/>
        </w:rPr>
        <w:t>:</w:t>
      </w:r>
    </w:p>
    <w:p w14:paraId="7A4C1407" w14:textId="77777777" w:rsidR="00B2341B" w:rsidRPr="0084714B" w:rsidRDefault="00D120B5"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 xml:space="preserve">Include a certificate stating that the applicant has completed the required </w:t>
      </w:r>
      <w:r w:rsidR="00B2341B" w:rsidRPr="0084714B">
        <w:rPr>
          <w:rFonts w:eastAsia="Times New Roman" w:cs="Arial"/>
          <w:color w:val="231F20"/>
          <w:sz w:val="18"/>
          <w:szCs w:val="18"/>
        </w:rPr>
        <w:t xml:space="preserve">pistol safety training course. </w:t>
      </w:r>
    </w:p>
    <w:p w14:paraId="53A94AFA" w14:textId="77777777" w:rsidR="00B2341B" w:rsidRPr="0084714B" w:rsidRDefault="001B154F"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If an applicant does not have a digitized photograph on file with the Michigan Secretary of State,</w:t>
      </w:r>
      <w:r w:rsidR="003E6709" w:rsidRPr="0084714B">
        <w:rPr>
          <w:rFonts w:eastAsia="Times New Roman" w:cs="Arial"/>
          <w:color w:val="231F20"/>
          <w:sz w:val="18"/>
          <w:szCs w:val="18"/>
        </w:rPr>
        <w:t xml:space="preserve"> </w:t>
      </w:r>
      <w:r w:rsidRPr="0084714B">
        <w:rPr>
          <w:rFonts w:eastAsia="Times New Roman" w:cs="Arial"/>
          <w:color w:val="231F20"/>
          <w:sz w:val="18"/>
          <w:szCs w:val="18"/>
        </w:rPr>
        <w:t>i</w:t>
      </w:r>
      <w:r w:rsidR="00B2341B" w:rsidRPr="0084714B">
        <w:rPr>
          <w:rFonts w:eastAsia="Times New Roman" w:cs="Arial"/>
          <w:color w:val="231F20"/>
          <w:sz w:val="18"/>
          <w:szCs w:val="18"/>
        </w:rPr>
        <w:t>nclude a passport-quality photograph.</w:t>
      </w:r>
    </w:p>
    <w:p w14:paraId="20AE2B2B" w14:textId="32655515" w:rsidR="00B2341B" w:rsidRPr="0033625C" w:rsidRDefault="00B2341B" w:rsidP="0033625C">
      <w:pPr>
        <w:widowControl w:val="0"/>
        <w:numPr>
          <w:ilvl w:val="2"/>
          <w:numId w:val="4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84714B">
        <w:rPr>
          <w:rFonts w:eastAsia="Times New Roman" w:cs="Arial"/>
          <w:color w:val="231F20"/>
          <w:sz w:val="18"/>
          <w:szCs w:val="18"/>
        </w:rPr>
        <w:t>Pay all applicable fees</w:t>
      </w:r>
      <w:r w:rsidR="002870C7">
        <w:rPr>
          <w:rFonts w:eastAsia="Times New Roman" w:cs="Arial"/>
          <w:color w:val="231F20"/>
          <w:sz w:val="18"/>
          <w:szCs w:val="18"/>
        </w:rPr>
        <w:t xml:space="preserve">. </w:t>
      </w:r>
      <w:r w:rsidRPr="0084714B">
        <w:rPr>
          <w:rFonts w:eastAsia="Times New Roman" w:cs="Arial"/>
          <w:color w:val="231F20"/>
          <w:sz w:val="18"/>
          <w:szCs w:val="18"/>
        </w:rPr>
        <w:t xml:space="preserve">For all </w:t>
      </w:r>
      <w:r w:rsidR="00852EE5" w:rsidRPr="0084714B">
        <w:rPr>
          <w:rFonts w:eastAsia="Times New Roman" w:cs="Arial"/>
          <w:color w:val="231F20"/>
          <w:sz w:val="18"/>
          <w:szCs w:val="18"/>
        </w:rPr>
        <w:t xml:space="preserve">non-renewal </w:t>
      </w:r>
      <w:r w:rsidR="00F340C8">
        <w:rPr>
          <w:rFonts w:eastAsia="Times New Roman" w:cs="Arial"/>
          <w:color w:val="231F20"/>
          <w:sz w:val="18"/>
          <w:szCs w:val="18"/>
        </w:rPr>
        <w:t xml:space="preserve">or non-emergency </w:t>
      </w:r>
      <w:r w:rsidRPr="0084714B">
        <w:rPr>
          <w:rFonts w:eastAsia="Times New Roman" w:cs="Arial"/>
          <w:color w:val="231F20"/>
          <w:sz w:val="18"/>
          <w:szCs w:val="18"/>
        </w:rPr>
        <w:t>applications, a $</w:t>
      </w:r>
      <w:r w:rsidR="001B154F" w:rsidRPr="0084714B">
        <w:rPr>
          <w:rFonts w:eastAsia="Times New Roman" w:cs="Arial"/>
          <w:color w:val="231F20"/>
          <w:sz w:val="18"/>
          <w:szCs w:val="18"/>
        </w:rPr>
        <w:t>100</w:t>
      </w:r>
      <w:r w:rsidR="001A0182" w:rsidRPr="0084714B">
        <w:rPr>
          <w:rFonts w:eastAsia="Times New Roman" w:cs="Arial"/>
          <w:color w:val="231F20"/>
          <w:sz w:val="18"/>
          <w:szCs w:val="18"/>
        </w:rPr>
        <w:t>.00</w:t>
      </w:r>
      <w:r w:rsidR="001B154F" w:rsidRPr="0084714B">
        <w:rPr>
          <w:rFonts w:eastAsia="Times New Roman" w:cs="Arial"/>
          <w:color w:val="231F20"/>
          <w:sz w:val="18"/>
          <w:szCs w:val="18"/>
        </w:rPr>
        <w:t xml:space="preserve"> </w:t>
      </w:r>
      <w:r w:rsidR="0015518B" w:rsidRPr="0084714B">
        <w:rPr>
          <w:rFonts w:eastAsia="Times New Roman" w:cs="Arial"/>
          <w:color w:val="231F20"/>
          <w:sz w:val="18"/>
          <w:szCs w:val="18"/>
        </w:rPr>
        <w:t xml:space="preserve">non-refundable </w:t>
      </w:r>
      <w:r w:rsidR="00D46083" w:rsidRPr="0084714B">
        <w:rPr>
          <w:rFonts w:eastAsia="Times New Roman" w:cs="Arial"/>
          <w:color w:val="231F20"/>
          <w:sz w:val="18"/>
          <w:szCs w:val="18"/>
        </w:rPr>
        <w:t xml:space="preserve">application and licensing </w:t>
      </w:r>
      <w:r w:rsidRPr="0084714B">
        <w:rPr>
          <w:rFonts w:eastAsia="Times New Roman" w:cs="Arial"/>
          <w:color w:val="231F20"/>
          <w:sz w:val="18"/>
          <w:szCs w:val="18"/>
        </w:rPr>
        <w:t xml:space="preserve">fee </w:t>
      </w:r>
      <w:r w:rsidR="004C15BC" w:rsidRPr="0084714B">
        <w:rPr>
          <w:rFonts w:eastAsia="Times New Roman" w:cs="Arial"/>
          <w:color w:val="231F20"/>
          <w:sz w:val="18"/>
          <w:szCs w:val="18"/>
        </w:rPr>
        <w:t xml:space="preserve">is </w:t>
      </w:r>
      <w:r w:rsidRPr="0084714B">
        <w:rPr>
          <w:rFonts w:eastAsia="Times New Roman" w:cs="Arial"/>
          <w:color w:val="231F20"/>
          <w:sz w:val="18"/>
          <w:szCs w:val="18"/>
        </w:rPr>
        <w:t>payable to the county clerk</w:t>
      </w:r>
      <w:r w:rsidR="002870C7">
        <w:rPr>
          <w:rFonts w:eastAsia="Times New Roman" w:cs="Arial"/>
          <w:color w:val="231F20"/>
          <w:sz w:val="18"/>
          <w:szCs w:val="18"/>
        </w:rPr>
        <w:t xml:space="preserve">. </w:t>
      </w:r>
      <w:r w:rsidRPr="0084714B">
        <w:rPr>
          <w:rFonts w:eastAsia="Times New Roman" w:cs="Arial"/>
          <w:color w:val="231F20"/>
          <w:sz w:val="18"/>
          <w:szCs w:val="18"/>
        </w:rPr>
        <w:t>The county clerk will provide a receipt for payment of fees.</w:t>
      </w:r>
    </w:p>
    <w:p w14:paraId="54BADBFF" w14:textId="77777777" w:rsidR="005B2851" w:rsidRPr="0084714B" w:rsidRDefault="00B46E9C" w:rsidP="0033625C">
      <w:pPr>
        <w:widowControl w:val="0"/>
        <w:numPr>
          <w:ilvl w:val="1"/>
          <w:numId w:val="12"/>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84714B">
        <w:rPr>
          <w:rFonts w:eastAsia="Times New Roman" w:cs="Arial"/>
          <w:color w:val="231F20"/>
          <w:sz w:val="18"/>
          <w:szCs w:val="18"/>
        </w:rPr>
        <w:t>Upon paying all applicable fees and filing the application, the applicant must have classifiable fingerprints taken by the county clerk, state police, sheriff’s office</w:t>
      </w:r>
      <w:r w:rsidR="00920F2B" w:rsidRPr="0084714B">
        <w:rPr>
          <w:rFonts w:eastAsia="Times New Roman" w:cs="Arial"/>
          <w:color w:val="231F20"/>
          <w:sz w:val="18"/>
          <w:szCs w:val="18"/>
        </w:rPr>
        <w:t>,</w:t>
      </w:r>
      <w:r w:rsidRPr="0084714B">
        <w:rPr>
          <w:rFonts w:eastAsia="Times New Roman" w:cs="Arial"/>
          <w:color w:val="231F20"/>
          <w:sz w:val="18"/>
          <w:szCs w:val="18"/>
        </w:rPr>
        <w:t xml:space="preserve"> local police agency, or other entity that provides fingerprinting services.</w:t>
      </w:r>
    </w:p>
    <w:p w14:paraId="1F96BB80" w14:textId="1CE54416" w:rsidR="00B05962" w:rsidRPr="0033625C" w:rsidRDefault="002D1DD3" w:rsidP="0033625C">
      <w:pPr>
        <w:widowControl w:val="0"/>
        <w:numPr>
          <w:ilvl w:val="1"/>
          <w:numId w:val="12"/>
        </w:numPr>
        <w:tabs>
          <w:tab w:val="left" w:pos="360"/>
        </w:tabs>
        <w:kinsoku w:val="0"/>
        <w:overflowPunct w:val="0"/>
        <w:autoSpaceDE w:val="0"/>
        <w:autoSpaceDN w:val="0"/>
        <w:adjustRightInd w:val="0"/>
        <w:spacing w:after="40" w:line="240" w:lineRule="auto"/>
        <w:ind w:left="360" w:hanging="360"/>
        <w:rPr>
          <w:rFonts w:eastAsia="Times New Roman" w:cs="Arial"/>
          <w:color w:val="231F20"/>
          <w:sz w:val="18"/>
          <w:szCs w:val="18"/>
        </w:rPr>
      </w:pPr>
      <w:r w:rsidRPr="0084714B">
        <w:rPr>
          <w:rFonts w:eastAsia="Times New Roman" w:cs="Arial"/>
          <w:color w:val="231F20"/>
          <w:sz w:val="18"/>
          <w:szCs w:val="18"/>
        </w:rPr>
        <w:t xml:space="preserve">The entity providing fingerprinting services shall issue a receipt when fingerprints are taken </w:t>
      </w:r>
      <w:r w:rsidR="00B46E9C" w:rsidRPr="0084714B">
        <w:rPr>
          <w:rFonts w:eastAsia="Times New Roman" w:cs="Arial"/>
          <w:color w:val="231F20"/>
          <w:sz w:val="18"/>
          <w:szCs w:val="18"/>
        </w:rPr>
        <w:t>so long as the applicant has provided an application receipt</w:t>
      </w:r>
      <w:r w:rsidR="002870C7">
        <w:rPr>
          <w:rFonts w:eastAsia="Times New Roman" w:cs="Arial"/>
          <w:color w:val="231F20"/>
          <w:sz w:val="18"/>
          <w:szCs w:val="18"/>
        </w:rPr>
        <w:t xml:space="preserve">. </w:t>
      </w:r>
      <w:r w:rsidR="00B46E9C" w:rsidRPr="0084714B">
        <w:rPr>
          <w:rFonts w:eastAsia="Times New Roman" w:cs="Arial"/>
          <w:color w:val="231F20"/>
          <w:sz w:val="18"/>
          <w:szCs w:val="18"/>
        </w:rPr>
        <w:t>The fingerprinting receipt must</w:t>
      </w:r>
      <w:r w:rsidRPr="0084714B">
        <w:rPr>
          <w:rFonts w:eastAsia="Times New Roman" w:cs="Arial"/>
          <w:color w:val="231F20"/>
          <w:sz w:val="18"/>
          <w:szCs w:val="18"/>
        </w:rPr>
        <w:t xml:space="preserve"> contain:</w:t>
      </w:r>
    </w:p>
    <w:p w14:paraId="74A3EC9F" w14:textId="77777777" w:rsidR="00D93921" w:rsidRPr="0084714B" w:rsidRDefault="00D93921"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Name of the applicant.</w:t>
      </w:r>
    </w:p>
    <w:p w14:paraId="4FB988C5" w14:textId="77777777" w:rsidR="00D93921" w:rsidRPr="0084714B" w:rsidRDefault="00D93921"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Date and time the receipt is issued.</w:t>
      </w:r>
    </w:p>
    <w:p w14:paraId="1BC0D4E5" w14:textId="77777777" w:rsidR="00D93921" w:rsidRPr="0084714B" w:rsidRDefault="00D93921"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The amount paid.</w:t>
      </w:r>
    </w:p>
    <w:p w14:paraId="4FB41B2C" w14:textId="77777777" w:rsidR="00D93921" w:rsidRPr="0084714B" w:rsidRDefault="00D93921"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The name of the entity providing fingerprint services.</w:t>
      </w:r>
    </w:p>
    <w:p w14:paraId="4B8359D9" w14:textId="77777777" w:rsidR="00D93921" w:rsidRPr="0084714B" w:rsidRDefault="00D93921"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The applicant’s state issued driver</w:t>
      </w:r>
      <w:r w:rsidR="004C0D37" w:rsidRPr="0084714B">
        <w:rPr>
          <w:rFonts w:eastAsia="Times New Roman" w:cs="Arial"/>
          <w:color w:val="231F20"/>
          <w:sz w:val="18"/>
          <w:szCs w:val="18"/>
        </w:rPr>
        <w:t>’s</w:t>
      </w:r>
      <w:r w:rsidRPr="0084714B">
        <w:rPr>
          <w:rFonts w:eastAsia="Times New Roman" w:cs="Arial"/>
          <w:color w:val="231F20"/>
          <w:sz w:val="18"/>
          <w:szCs w:val="18"/>
        </w:rPr>
        <w:t xml:space="preserve"> license or personal identification card number.</w:t>
      </w:r>
    </w:p>
    <w:p w14:paraId="091AC522" w14:textId="5CEF171A" w:rsidR="007C6F9F" w:rsidRPr="0033625C" w:rsidRDefault="00D93921" w:rsidP="0033625C">
      <w:pPr>
        <w:widowControl w:val="0"/>
        <w:numPr>
          <w:ilvl w:val="2"/>
          <w:numId w:val="4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84714B">
        <w:rPr>
          <w:rFonts w:eastAsia="Times New Roman" w:cs="Arial"/>
          <w:color w:val="231F20"/>
          <w:sz w:val="18"/>
          <w:szCs w:val="18"/>
        </w:rPr>
        <w:t>The statement</w:t>
      </w:r>
      <w:r w:rsidR="00360E86">
        <w:rPr>
          <w:rFonts w:eastAsia="Times New Roman" w:cs="Arial"/>
          <w:color w:val="231F20"/>
          <w:sz w:val="18"/>
          <w:szCs w:val="18"/>
        </w:rPr>
        <w:t>:</w:t>
      </w:r>
      <w:r w:rsidRPr="0084714B">
        <w:rPr>
          <w:rFonts w:eastAsia="Times New Roman" w:cs="Arial"/>
          <w:color w:val="231F20"/>
          <w:sz w:val="18"/>
          <w:szCs w:val="18"/>
        </w:rPr>
        <w:t xml:space="preserve"> “This receipt was issued for the purpose of applying for a </w:t>
      </w:r>
      <w:r w:rsidR="00500308">
        <w:rPr>
          <w:rFonts w:eastAsia="Times New Roman" w:cs="Arial"/>
          <w:color w:val="231F20"/>
          <w:sz w:val="18"/>
          <w:szCs w:val="18"/>
        </w:rPr>
        <w:t>concealed pistol license</w:t>
      </w:r>
      <w:r w:rsidR="002870C7">
        <w:rPr>
          <w:rFonts w:eastAsia="Times New Roman" w:cs="Arial"/>
          <w:color w:val="231F20"/>
          <w:sz w:val="18"/>
          <w:szCs w:val="18"/>
        </w:rPr>
        <w:t xml:space="preserve">. </w:t>
      </w:r>
      <w:r w:rsidRPr="0084714B">
        <w:rPr>
          <w:rFonts w:eastAsia="Times New Roman" w:cs="Arial"/>
          <w:color w:val="231F20"/>
          <w:sz w:val="18"/>
          <w:szCs w:val="18"/>
        </w:rPr>
        <w:t xml:space="preserve">As provided in section 5b of 1927 PA 372, MCL 28.425(b), if a license or notice of statutory disqualification is not issued within 45 days after the date this receipt was issued, this receipt shall serve as a </w:t>
      </w:r>
      <w:r w:rsidR="00500308">
        <w:rPr>
          <w:rFonts w:eastAsia="Times New Roman" w:cs="Arial"/>
          <w:color w:val="231F20"/>
          <w:sz w:val="18"/>
          <w:szCs w:val="18"/>
        </w:rPr>
        <w:t>concealed pistol license</w:t>
      </w:r>
      <w:r w:rsidR="00500308" w:rsidRPr="0084714B">
        <w:rPr>
          <w:rFonts w:eastAsia="Times New Roman" w:cs="Arial"/>
          <w:color w:val="231F20"/>
          <w:sz w:val="18"/>
          <w:szCs w:val="18"/>
        </w:rPr>
        <w:t xml:space="preserve"> </w:t>
      </w:r>
      <w:r w:rsidRPr="0084714B">
        <w:rPr>
          <w:rFonts w:eastAsia="Times New Roman" w:cs="Arial"/>
          <w:color w:val="231F20"/>
          <w:sz w:val="18"/>
          <w:szCs w:val="18"/>
        </w:rPr>
        <w:t>for the individual named in the receipt when carried with an official state issued driver</w:t>
      </w:r>
      <w:r w:rsidR="004C0D37" w:rsidRPr="0084714B">
        <w:rPr>
          <w:rFonts w:eastAsia="Times New Roman" w:cs="Arial"/>
          <w:color w:val="231F20"/>
          <w:sz w:val="18"/>
          <w:szCs w:val="18"/>
        </w:rPr>
        <w:t>’s</w:t>
      </w:r>
      <w:r w:rsidRPr="0084714B">
        <w:rPr>
          <w:rFonts w:eastAsia="Times New Roman" w:cs="Arial"/>
          <w:color w:val="231F20"/>
          <w:sz w:val="18"/>
          <w:szCs w:val="18"/>
        </w:rPr>
        <w:t xml:space="preserve"> license or personal identification card</w:t>
      </w:r>
      <w:r w:rsidR="002870C7">
        <w:rPr>
          <w:rFonts w:eastAsia="Times New Roman" w:cs="Arial"/>
          <w:color w:val="231F20"/>
          <w:sz w:val="18"/>
          <w:szCs w:val="18"/>
        </w:rPr>
        <w:t xml:space="preserve">. </w:t>
      </w:r>
      <w:r w:rsidRPr="0084714B">
        <w:rPr>
          <w:rFonts w:eastAsia="Times New Roman" w:cs="Arial"/>
          <w:color w:val="231F20"/>
          <w:sz w:val="18"/>
          <w:szCs w:val="18"/>
        </w:rPr>
        <w:t>The receipt is valid as a license until a license or notice of statutory disqualification is issued by the county clerk</w:t>
      </w:r>
      <w:r w:rsidR="002870C7">
        <w:rPr>
          <w:rFonts w:eastAsia="Times New Roman" w:cs="Arial"/>
          <w:color w:val="231F20"/>
          <w:sz w:val="18"/>
          <w:szCs w:val="18"/>
        </w:rPr>
        <w:t>.</w:t>
      </w:r>
      <w:r w:rsidR="00881BDA">
        <w:rPr>
          <w:rFonts w:eastAsia="Times New Roman" w:cs="Arial"/>
          <w:color w:val="231F20"/>
          <w:sz w:val="18"/>
          <w:szCs w:val="18"/>
        </w:rPr>
        <w:t xml:space="preserve"> </w:t>
      </w:r>
      <w:r w:rsidRPr="0084714B">
        <w:rPr>
          <w:rFonts w:eastAsia="Times New Roman" w:cs="Arial"/>
          <w:color w:val="231F20"/>
          <w:sz w:val="18"/>
          <w:szCs w:val="18"/>
        </w:rPr>
        <w:t>This receipt does not exempt the individual named in the receipt from complying with all applicable laws for the purchase of firearms.</w:t>
      </w:r>
      <w:r w:rsidR="00C602AE" w:rsidRPr="0084714B">
        <w:rPr>
          <w:rFonts w:eastAsia="Times New Roman" w:cs="Arial"/>
          <w:color w:val="231F20"/>
          <w:sz w:val="18"/>
          <w:szCs w:val="18"/>
        </w:rPr>
        <w:t>”</w:t>
      </w:r>
    </w:p>
    <w:p w14:paraId="63096105" w14:textId="77777777" w:rsidR="002D1DD3" w:rsidRPr="0084714B" w:rsidRDefault="007C6F9F" w:rsidP="0033625C">
      <w:pPr>
        <w:widowControl w:val="0"/>
        <w:tabs>
          <w:tab w:val="left" w:pos="967"/>
        </w:tabs>
        <w:kinsoku w:val="0"/>
        <w:overflowPunct w:val="0"/>
        <w:autoSpaceDE w:val="0"/>
        <w:autoSpaceDN w:val="0"/>
        <w:adjustRightInd w:val="0"/>
        <w:spacing w:before="69" w:after="120" w:line="240" w:lineRule="auto"/>
        <w:ind w:left="720"/>
        <w:rPr>
          <w:rFonts w:eastAsia="Times New Roman" w:cs="Arial"/>
          <w:color w:val="000000"/>
          <w:sz w:val="18"/>
          <w:szCs w:val="18"/>
        </w:rPr>
      </w:pPr>
      <w:r w:rsidRPr="0033625C">
        <w:rPr>
          <w:rFonts w:eastAsia="Times New Roman" w:cs="Arial"/>
          <w:b/>
          <w:color w:val="000000"/>
          <w:sz w:val="18"/>
          <w:szCs w:val="18"/>
        </w:rPr>
        <w:t>Note:</w:t>
      </w:r>
      <w:r w:rsidRPr="0084714B">
        <w:rPr>
          <w:rFonts w:eastAsia="Times New Roman" w:cs="Arial"/>
          <w:color w:val="000000"/>
          <w:sz w:val="18"/>
          <w:szCs w:val="18"/>
        </w:rPr>
        <w:t xml:space="preserve"> </w:t>
      </w:r>
      <w:r w:rsidR="00D93921" w:rsidRPr="0084714B">
        <w:rPr>
          <w:rFonts w:eastAsia="Times New Roman" w:cs="Arial"/>
          <w:color w:val="000000"/>
          <w:sz w:val="18"/>
          <w:szCs w:val="18"/>
        </w:rPr>
        <w:t>Possession of a valid receipt of application for a CPL does not exempt the holder from the requirement to obtain a license to purchase a pistol or exempt a firearms dealer from running a background check prior to the sale of a pistol.</w:t>
      </w:r>
    </w:p>
    <w:p w14:paraId="79DBFB71" w14:textId="77777777" w:rsidR="00B2341B" w:rsidRPr="0033625C" w:rsidRDefault="00B2341B" w:rsidP="0033625C">
      <w:pPr>
        <w:widowControl w:val="0"/>
        <w:numPr>
          <w:ilvl w:val="1"/>
          <w:numId w:val="12"/>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008E6C3C" w:rsidRPr="0033625C">
        <w:rPr>
          <w:rFonts w:eastAsia="Times New Roman" w:cs="Arial"/>
          <w:color w:val="231F20"/>
          <w:sz w:val="18"/>
          <w:szCs w:val="18"/>
        </w:rPr>
        <w:t xml:space="preserve">entity </w:t>
      </w:r>
      <w:r w:rsidR="008E6C3C" w:rsidRPr="0084714B">
        <w:rPr>
          <w:rFonts w:eastAsia="Times New Roman" w:cs="Arial"/>
          <w:color w:val="231F20"/>
          <w:sz w:val="18"/>
          <w:szCs w:val="18"/>
        </w:rPr>
        <w:t>providing</w:t>
      </w:r>
      <w:r w:rsidR="008E6C3C"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inge</w:t>
      </w:r>
      <w:r w:rsidRPr="0084714B">
        <w:rPr>
          <w:rFonts w:eastAsia="Times New Roman" w:cs="Arial"/>
          <w:color w:val="231F20"/>
          <w:sz w:val="18"/>
          <w:szCs w:val="18"/>
        </w:rPr>
        <w:t>r</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in</w:t>
      </w:r>
      <w:r w:rsidRPr="0084714B">
        <w:rPr>
          <w:rFonts w:eastAsia="Times New Roman" w:cs="Arial"/>
          <w:color w:val="231F20"/>
          <w:sz w:val="18"/>
          <w:szCs w:val="18"/>
        </w:rPr>
        <w:t xml:space="preserve">t </w:t>
      </w:r>
      <w:r w:rsidR="008E6C3C" w:rsidRPr="0084714B">
        <w:rPr>
          <w:rFonts w:eastAsia="Times New Roman" w:cs="Arial"/>
          <w:color w:val="231F20"/>
          <w:sz w:val="18"/>
          <w:szCs w:val="18"/>
        </w:rPr>
        <w:t xml:space="preserve">services will fingerprint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 xml:space="preserve">t </w:t>
      </w:r>
      <w:r w:rsidRPr="0033625C">
        <w:rPr>
          <w:rFonts w:eastAsia="Times New Roman" w:cs="Arial"/>
          <w:color w:val="231F20"/>
          <w:sz w:val="18"/>
          <w:szCs w:val="18"/>
        </w:rPr>
        <w:t>an</w:t>
      </w:r>
      <w:r w:rsidRPr="0084714B">
        <w:rPr>
          <w:rFonts w:eastAsia="Times New Roman" w:cs="Arial"/>
          <w:color w:val="231F20"/>
          <w:sz w:val="18"/>
          <w:szCs w:val="18"/>
        </w:rPr>
        <w:t>d</w:t>
      </w:r>
      <w:r w:rsidR="000C0984" w:rsidRPr="0084714B">
        <w:rPr>
          <w:rFonts w:eastAsia="Times New Roman" w:cs="Arial"/>
          <w:color w:val="231F20"/>
          <w:sz w:val="18"/>
          <w:szCs w:val="18"/>
        </w:rPr>
        <w:t xml:space="preserve"> immediately</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wa</w:t>
      </w:r>
      <w:r w:rsidRPr="0084714B">
        <w:rPr>
          <w:rFonts w:eastAsia="Times New Roman" w:cs="Arial"/>
          <w:color w:val="231F20"/>
          <w:sz w:val="18"/>
          <w:szCs w:val="18"/>
        </w:rPr>
        <w:t>rd</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f</w:t>
      </w:r>
      <w:r w:rsidRPr="0033625C">
        <w:rPr>
          <w:rFonts w:eastAsia="Times New Roman" w:cs="Arial"/>
          <w:color w:val="231F20"/>
          <w:sz w:val="18"/>
          <w:szCs w:val="18"/>
        </w:rPr>
        <w:t>inge</w:t>
      </w:r>
      <w:r w:rsidRPr="0084714B">
        <w:rPr>
          <w:rFonts w:eastAsia="Times New Roman" w:cs="Arial"/>
          <w:color w:val="231F20"/>
          <w:sz w:val="18"/>
          <w:szCs w:val="18"/>
        </w:rPr>
        <w:t>r</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in</w:t>
      </w:r>
      <w:r w:rsidRPr="0084714B">
        <w:rPr>
          <w:rFonts w:eastAsia="Times New Roman" w:cs="Arial"/>
          <w:color w:val="231F20"/>
          <w:sz w:val="18"/>
          <w:szCs w:val="18"/>
        </w:rPr>
        <w:t>ts</w:t>
      </w:r>
      <w:r w:rsidRPr="0033625C">
        <w:rPr>
          <w:rFonts w:eastAsia="Times New Roman" w:cs="Arial"/>
          <w:color w:val="231F20"/>
          <w:sz w:val="18"/>
          <w:szCs w:val="18"/>
        </w:rPr>
        <w:t xml:space="preserve"> </w:t>
      </w:r>
      <w:r w:rsidRPr="0084714B">
        <w:rPr>
          <w:rFonts w:eastAsia="Times New Roman" w:cs="Arial"/>
          <w:color w:val="231F20"/>
          <w:sz w:val="18"/>
          <w:szCs w:val="18"/>
        </w:rPr>
        <w:t>to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M</w:t>
      </w:r>
      <w:r w:rsidR="00A7623E" w:rsidRPr="0084714B">
        <w:rPr>
          <w:rFonts w:eastAsia="Times New Roman" w:cs="Arial"/>
          <w:color w:val="231F20"/>
          <w:sz w:val="18"/>
          <w:szCs w:val="18"/>
        </w:rPr>
        <w:t>SP</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p</w:t>
      </w:r>
      <w:r w:rsidRPr="0084714B">
        <w:rPr>
          <w:rFonts w:eastAsia="Times New Roman" w:cs="Arial"/>
          <w:color w:val="231F20"/>
          <w:sz w:val="18"/>
          <w:szCs w:val="18"/>
        </w:rPr>
        <w:t>r</w:t>
      </w:r>
      <w:r w:rsidRPr="0033625C">
        <w:rPr>
          <w:rFonts w:eastAsia="Times New Roman" w:cs="Arial"/>
          <w:color w:val="231F20"/>
          <w:sz w:val="18"/>
          <w:szCs w:val="18"/>
        </w:rPr>
        <w:t>o</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ss</w:t>
      </w:r>
      <w:r w:rsidRPr="0033625C">
        <w:rPr>
          <w:rFonts w:eastAsia="Times New Roman" w:cs="Arial"/>
          <w:color w:val="231F20"/>
          <w:sz w:val="18"/>
          <w:szCs w:val="18"/>
        </w:rPr>
        <w:t>ing</w:t>
      </w:r>
      <w:r w:rsidRPr="0084714B">
        <w:rPr>
          <w:rFonts w:eastAsia="Times New Roman" w:cs="Arial"/>
          <w:color w:val="231F20"/>
          <w:sz w:val="18"/>
          <w:szCs w:val="18"/>
        </w:rPr>
        <w:t>.</w:t>
      </w:r>
      <w:r w:rsidRPr="0033625C">
        <w:rPr>
          <w:rFonts w:eastAsia="Times New Roman" w:cs="Arial"/>
          <w:color w:val="231F20"/>
          <w:sz w:val="18"/>
          <w:szCs w:val="18"/>
        </w:rPr>
        <w:t xml:space="preserve"> </w:t>
      </w:r>
    </w:p>
    <w:p w14:paraId="074A1D35" w14:textId="77777777" w:rsidR="0015518B" w:rsidRPr="0033625C" w:rsidRDefault="00FB017A" w:rsidP="0033625C">
      <w:pPr>
        <w:widowControl w:val="0"/>
        <w:numPr>
          <w:ilvl w:val="1"/>
          <w:numId w:val="12"/>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33625C">
        <w:rPr>
          <w:rFonts w:eastAsia="Times New Roman" w:cs="Arial"/>
          <w:color w:val="231F20"/>
          <w:sz w:val="18"/>
          <w:szCs w:val="18"/>
        </w:rPr>
        <w:t xml:space="preserve">A completed application and all </w:t>
      </w:r>
      <w:r w:rsidR="004C15BC" w:rsidRPr="0033625C">
        <w:rPr>
          <w:rFonts w:eastAsia="Times New Roman" w:cs="Arial"/>
          <w:color w:val="231F20"/>
          <w:sz w:val="18"/>
          <w:szCs w:val="18"/>
        </w:rPr>
        <w:t xml:space="preserve">associated </w:t>
      </w:r>
      <w:r w:rsidRPr="0033625C">
        <w:rPr>
          <w:rFonts w:eastAsia="Times New Roman" w:cs="Arial"/>
          <w:color w:val="231F20"/>
          <w:sz w:val="18"/>
          <w:szCs w:val="18"/>
        </w:rPr>
        <w:t xml:space="preserve">receipts expire </w:t>
      </w:r>
      <w:r w:rsidR="00AF0434" w:rsidRPr="0033625C">
        <w:rPr>
          <w:rFonts w:eastAsia="Times New Roman" w:cs="Arial"/>
          <w:color w:val="231F20"/>
          <w:sz w:val="18"/>
          <w:szCs w:val="18"/>
        </w:rPr>
        <w:t>one</w:t>
      </w:r>
      <w:r w:rsidRPr="0033625C">
        <w:rPr>
          <w:rFonts w:eastAsia="Times New Roman" w:cs="Arial"/>
          <w:color w:val="231F20"/>
          <w:sz w:val="18"/>
          <w:szCs w:val="18"/>
        </w:rPr>
        <w:t xml:space="preserve"> year from the date of application.</w:t>
      </w:r>
    </w:p>
    <w:p w14:paraId="414F372C" w14:textId="77777777" w:rsidR="00F81B35" w:rsidRDefault="00B2341B" w:rsidP="0033625C">
      <w:pPr>
        <w:widowControl w:val="0"/>
        <w:numPr>
          <w:ilvl w:val="1"/>
          <w:numId w:val="12"/>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0053079D" w:rsidRPr="0084714B">
        <w:rPr>
          <w:rFonts w:eastAsia="Times New Roman" w:cs="Arial"/>
          <w:color w:val="231F20"/>
          <w:sz w:val="18"/>
          <w:szCs w:val="18"/>
        </w:rPr>
        <w:t>county clerk shall issue a license or notice of statutory disqualification within 45 days after the date the applicant has classifiable fingerprints taken</w:t>
      </w:r>
      <w:r w:rsidRPr="0084714B">
        <w:rPr>
          <w:rFonts w:eastAsia="Times New Roman" w:cs="Arial"/>
          <w:color w:val="231F20"/>
          <w:sz w:val="18"/>
          <w:szCs w:val="18"/>
        </w:rPr>
        <w:t>.</w:t>
      </w:r>
    </w:p>
    <w:p w14:paraId="17046050" w14:textId="77777777" w:rsidR="00B2341B" w:rsidRPr="0033625C" w:rsidRDefault="00B2341B" w:rsidP="00376F50">
      <w:pPr>
        <w:widowControl w:val="0"/>
        <w:tabs>
          <w:tab w:val="left" w:pos="360"/>
        </w:tabs>
        <w:kinsoku w:val="0"/>
        <w:overflowPunct w:val="0"/>
        <w:autoSpaceDE w:val="0"/>
        <w:autoSpaceDN w:val="0"/>
        <w:adjustRightInd w:val="0"/>
        <w:spacing w:before="120" w:after="60" w:line="240" w:lineRule="auto"/>
        <w:rPr>
          <w:rFonts w:eastAsia="Times New Roman" w:cs="Arial"/>
          <w:b/>
          <w:bCs/>
          <w:color w:val="231F20"/>
          <w:sz w:val="20"/>
          <w:szCs w:val="20"/>
        </w:rPr>
      </w:pPr>
      <w:r w:rsidRPr="0084714B">
        <w:rPr>
          <w:rFonts w:eastAsia="Times New Roman" w:cs="Arial"/>
          <w:b/>
          <w:bCs/>
          <w:color w:val="231F20"/>
          <w:sz w:val="20"/>
          <w:szCs w:val="20"/>
        </w:rPr>
        <w:t>Pi</w:t>
      </w:r>
      <w:r w:rsidRPr="0033625C">
        <w:rPr>
          <w:rFonts w:eastAsia="Times New Roman" w:cs="Arial"/>
          <w:b/>
          <w:bCs/>
          <w:color w:val="231F20"/>
          <w:sz w:val="20"/>
          <w:szCs w:val="20"/>
        </w:rPr>
        <w:t>s</w:t>
      </w:r>
      <w:r w:rsidRPr="0084714B">
        <w:rPr>
          <w:rFonts w:eastAsia="Times New Roman" w:cs="Arial"/>
          <w:b/>
          <w:bCs/>
          <w:color w:val="231F20"/>
          <w:sz w:val="20"/>
          <w:szCs w:val="20"/>
        </w:rPr>
        <w:t>tol</w:t>
      </w:r>
      <w:r w:rsidRPr="0033625C">
        <w:rPr>
          <w:rFonts w:eastAsia="Times New Roman" w:cs="Arial"/>
          <w:b/>
          <w:bCs/>
          <w:color w:val="231F20"/>
          <w:sz w:val="20"/>
          <w:szCs w:val="20"/>
        </w:rPr>
        <w:t xml:space="preserve"> </w:t>
      </w:r>
      <w:r w:rsidRPr="0084714B">
        <w:rPr>
          <w:rFonts w:eastAsia="Times New Roman" w:cs="Arial"/>
          <w:b/>
          <w:bCs/>
          <w:color w:val="231F20"/>
          <w:sz w:val="20"/>
          <w:szCs w:val="20"/>
        </w:rPr>
        <w:t>S</w:t>
      </w:r>
      <w:r w:rsidRPr="0033625C">
        <w:rPr>
          <w:rFonts w:eastAsia="Times New Roman" w:cs="Arial"/>
          <w:b/>
          <w:bCs/>
          <w:color w:val="231F20"/>
          <w:sz w:val="20"/>
          <w:szCs w:val="20"/>
        </w:rPr>
        <w:t>a</w:t>
      </w:r>
      <w:r w:rsidRPr="0084714B">
        <w:rPr>
          <w:rFonts w:eastAsia="Times New Roman" w:cs="Arial"/>
          <w:b/>
          <w:bCs/>
          <w:color w:val="231F20"/>
          <w:sz w:val="20"/>
          <w:szCs w:val="20"/>
        </w:rPr>
        <w:t>f</w:t>
      </w:r>
      <w:r w:rsidRPr="0033625C">
        <w:rPr>
          <w:rFonts w:eastAsia="Times New Roman" w:cs="Arial"/>
          <w:b/>
          <w:bCs/>
          <w:color w:val="231F20"/>
          <w:sz w:val="20"/>
          <w:szCs w:val="20"/>
        </w:rPr>
        <w:t>e</w:t>
      </w:r>
      <w:r w:rsidRPr="0084714B">
        <w:rPr>
          <w:rFonts w:eastAsia="Times New Roman" w:cs="Arial"/>
          <w:b/>
          <w:bCs/>
          <w:color w:val="231F20"/>
          <w:sz w:val="20"/>
          <w:szCs w:val="20"/>
        </w:rPr>
        <w:t>ty</w:t>
      </w:r>
      <w:r w:rsidRPr="0033625C">
        <w:rPr>
          <w:rFonts w:eastAsia="Times New Roman" w:cs="Arial"/>
          <w:b/>
          <w:bCs/>
          <w:color w:val="231F20"/>
          <w:sz w:val="20"/>
          <w:szCs w:val="20"/>
        </w:rPr>
        <w:t xml:space="preserve"> </w:t>
      </w:r>
      <w:r w:rsidRPr="0084714B">
        <w:rPr>
          <w:rFonts w:eastAsia="Times New Roman" w:cs="Arial"/>
          <w:b/>
          <w:bCs/>
          <w:color w:val="231F20"/>
          <w:sz w:val="20"/>
          <w:szCs w:val="20"/>
        </w:rPr>
        <w:t>T</w:t>
      </w:r>
      <w:r w:rsidRPr="0033625C">
        <w:rPr>
          <w:rFonts w:eastAsia="Times New Roman" w:cs="Arial"/>
          <w:b/>
          <w:bCs/>
          <w:color w:val="231F20"/>
          <w:sz w:val="20"/>
          <w:szCs w:val="20"/>
        </w:rPr>
        <w:t>ra</w:t>
      </w:r>
      <w:r w:rsidRPr="0084714B">
        <w:rPr>
          <w:rFonts w:eastAsia="Times New Roman" w:cs="Arial"/>
          <w:b/>
          <w:bCs/>
          <w:color w:val="231F20"/>
          <w:sz w:val="20"/>
          <w:szCs w:val="20"/>
        </w:rPr>
        <w:t>ining</w:t>
      </w:r>
      <w:r w:rsidRPr="0033625C">
        <w:rPr>
          <w:rFonts w:eastAsia="Times New Roman" w:cs="Arial"/>
          <w:b/>
          <w:bCs/>
          <w:color w:val="231F20"/>
          <w:sz w:val="20"/>
          <w:szCs w:val="20"/>
        </w:rPr>
        <w:t xml:space="preserve"> C</w:t>
      </w:r>
      <w:r w:rsidRPr="0084714B">
        <w:rPr>
          <w:rFonts w:eastAsia="Times New Roman" w:cs="Arial"/>
          <w:b/>
          <w:bCs/>
          <w:color w:val="231F20"/>
          <w:sz w:val="20"/>
          <w:szCs w:val="20"/>
        </w:rPr>
        <w:t>ou</w:t>
      </w:r>
      <w:r w:rsidRPr="0033625C">
        <w:rPr>
          <w:rFonts w:eastAsia="Times New Roman" w:cs="Arial"/>
          <w:b/>
          <w:bCs/>
          <w:color w:val="231F20"/>
          <w:sz w:val="20"/>
          <w:szCs w:val="20"/>
        </w:rPr>
        <w:t>rs</w:t>
      </w:r>
      <w:r w:rsidRPr="0084714B">
        <w:rPr>
          <w:rFonts w:eastAsia="Times New Roman" w:cs="Arial"/>
          <w:b/>
          <w:bCs/>
          <w:color w:val="231F20"/>
          <w:sz w:val="20"/>
          <w:szCs w:val="20"/>
        </w:rPr>
        <w:t>e</w:t>
      </w:r>
    </w:p>
    <w:p w14:paraId="1DEFA1ED" w14:textId="77777777" w:rsidR="00B2341B" w:rsidRPr="0033625C" w:rsidRDefault="00FE75A4" w:rsidP="0033625C">
      <w:pPr>
        <w:widowControl w:val="0"/>
        <w:numPr>
          <w:ilvl w:val="0"/>
          <w:numId w:val="49"/>
        </w:numPr>
        <w:tabs>
          <w:tab w:val="left" w:pos="360"/>
        </w:tabs>
        <w:kinsoku w:val="0"/>
        <w:overflowPunct w:val="0"/>
        <w:autoSpaceDE w:val="0"/>
        <w:autoSpaceDN w:val="0"/>
        <w:adjustRightInd w:val="0"/>
        <w:spacing w:after="40" w:line="240" w:lineRule="auto"/>
        <w:ind w:left="360"/>
        <w:rPr>
          <w:rFonts w:eastAsia="Times New Roman" w:cs="Arial"/>
          <w:color w:val="231F20"/>
          <w:sz w:val="18"/>
          <w:szCs w:val="18"/>
        </w:rPr>
      </w:pPr>
      <w:r>
        <w:rPr>
          <w:rFonts w:eastAsia="Times New Roman" w:cs="Arial"/>
          <w:color w:val="231F20"/>
          <w:sz w:val="18"/>
          <w:szCs w:val="18"/>
        </w:rPr>
        <w:t>T</w:t>
      </w:r>
      <w:r w:rsidR="00B2341B" w:rsidRPr="0033625C">
        <w:rPr>
          <w:rFonts w:eastAsia="Times New Roman" w:cs="Arial"/>
          <w:color w:val="231F20"/>
          <w:sz w:val="18"/>
          <w:szCs w:val="18"/>
        </w:rPr>
        <w:t>ho</w:t>
      </w:r>
      <w:r w:rsidR="00B2341B" w:rsidRPr="0084714B">
        <w:rPr>
          <w:rFonts w:eastAsia="Times New Roman" w:cs="Arial"/>
          <w:color w:val="231F20"/>
          <w:sz w:val="18"/>
          <w:szCs w:val="18"/>
        </w:rPr>
        <w:t>se</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r</w:t>
      </w:r>
      <w:r w:rsidR="00B2341B" w:rsidRPr="0033625C">
        <w:rPr>
          <w:rFonts w:eastAsia="Times New Roman" w:cs="Arial"/>
          <w:color w:val="231F20"/>
          <w:sz w:val="18"/>
          <w:szCs w:val="18"/>
        </w:rPr>
        <w:t>equi</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d</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to t</w:t>
      </w:r>
      <w:r w:rsidR="00B2341B" w:rsidRPr="0033625C">
        <w:rPr>
          <w:rFonts w:eastAsia="Times New Roman" w:cs="Arial"/>
          <w:color w:val="231F20"/>
          <w:sz w:val="18"/>
          <w:szCs w:val="18"/>
        </w:rPr>
        <w:t>a</w:t>
      </w:r>
      <w:r w:rsidR="00B2341B" w:rsidRPr="0084714B">
        <w:rPr>
          <w:rFonts w:eastAsia="Times New Roman" w:cs="Arial"/>
          <w:color w:val="231F20"/>
          <w:sz w:val="18"/>
          <w:szCs w:val="18"/>
        </w:rPr>
        <w:t>ke</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a</w:t>
      </w:r>
      <w:r w:rsidR="00B2341B" w:rsidRPr="0033625C">
        <w:rPr>
          <w:rFonts w:eastAsia="Times New Roman" w:cs="Arial"/>
          <w:color w:val="231F20"/>
          <w:sz w:val="18"/>
          <w:szCs w:val="18"/>
        </w:rPr>
        <w:t xml:space="preserve"> pi</w:t>
      </w:r>
      <w:r w:rsidR="00B2341B" w:rsidRPr="0084714B">
        <w:rPr>
          <w:rFonts w:eastAsia="Times New Roman" w:cs="Arial"/>
          <w:color w:val="231F20"/>
          <w:sz w:val="18"/>
          <w:szCs w:val="18"/>
        </w:rPr>
        <w:t>st</w:t>
      </w:r>
      <w:r w:rsidR="00B2341B" w:rsidRPr="0033625C">
        <w:rPr>
          <w:rFonts w:eastAsia="Times New Roman" w:cs="Arial"/>
          <w:color w:val="231F20"/>
          <w:sz w:val="18"/>
          <w:szCs w:val="18"/>
        </w:rPr>
        <w:t>o</w:t>
      </w:r>
      <w:r w:rsidR="00B2341B" w:rsidRPr="0084714B">
        <w:rPr>
          <w:rFonts w:eastAsia="Times New Roman" w:cs="Arial"/>
          <w:color w:val="231F20"/>
          <w:sz w:val="18"/>
          <w:szCs w:val="18"/>
        </w:rPr>
        <w:t>l s</w:t>
      </w:r>
      <w:r w:rsidR="00B2341B" w:rsidRPr="0033625C">
        <w:rPr>
          <w:rFonts w:eastAsia="Times New Roman" w:cs="Arial"/>
          <w:color w:val="231F20"/>
          <w:sz w:val="18"/>
          <w:szCs w:val="18"/>
        </w:rPr>
        <w:t>a</w:t>
      </w:r>
      <w:r w:rsidR="00B2341B" w:rsidRPr="0084714B">
        <w:rPr>
          <w:rFonts w:eastAsia="Times New Roman" w:cs="Arial"/>
          <w:color w:val="231F20"/>
          <w:sz w:val="18"/>
          <w:szCs w:val="18"/>
        </w:rPr>
        <w:t>f</w:t>
      </w:r>
      <w:r w:rsidR="00B2341B" w:rsidRPr="0033625C">
        <w:rPr>
          <w:rFonts w:eastAsia="Times New Roman" w:cs="Arial"/>
          <w:color w:val="231F20"/>
          <w:sz w:val="18"/>
          <w:szCs w:val="18"/>
        </w:rPr>
        <w:t>e</w:t>
      </w:r>
      <w:r w:rsidR="00B2341B" w:rsidRPr="0084714B">
        <w:rPr>
          <w:rFonts w:eastAsia="Times New Roman" w:cs="Arial"/>
          <w:color w:val="231F20"/>
          <w:sz w:val="18"/>
          <w:szCs w:val="18"/>
        </w:rPr>
        <w:t>ty</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tr</w:t>
      </w:r>
      <w:r w:rsidR="00B2341B" w:rsidRPr="0033625C">
        <w:rPr>
          <w:rFonts w:eastAsia="Times New Roman" w:cs="Arial"/>
          <w:color w:val="231F20"/>
          <w:sz w:val="18"/>
          <w:szCs w:val="18"/>
        </w:rPr>
        <w:t>ainin</w:t>
      </w:r>
      <w:r w:rsidR="00B2341B" w:rsidRPr="0084714B">
        <w:rPr>
          <w:rFonts w:eastAsia="Times New Roman" w:cs="Arial"/>
          <w:color w:val="231F20"/>
          <w:sz w:val="18"/>
          <w:szCs w:val="18"/>
        </w:rPr>
        <w:t>g</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c</w:t>
      </w:r>
      <w:r w:rsidR="00B2341B" w:rsidRPr="0033625C">
        <w:rPr>
          <w:rFonts w:eastAsia="Times New Roman" w:cs="Arial"/>
          <w:color w:val="231F20"/>
          <w:sz w:val="18"/>
          <w:szCs w:val="18"/>
        </w:rPr>
        <w:t>ou</w:t>
      </w:r>
      <w:r w:rsidR="00B2341B" w:rsidRPr="0084714B">
        <w:rPr>
          <w:rFonts w:eastAsia="Times New Roman" w:cs="Arial"/>
          <w:color w:val="231F20"/>
          <w:sz w:val="18"/>
          <w:szCs w:val="18"/>
        </w:rPr>
        <w:t>rse i</w:t>
      </w:r>
      <w:r w:rsidR="00B2341B" w:rsidRPr="0033625C">
        <w:rPr>
          <w:rFonts w:eastAsia="Times New Roman" w:cs="Arial"/>
          <w:color w:val="231F20"/>
          <w:sz w:val="18"/>
          <w:szCs w:val="18"/>
        </w:rPr>
        <w:t>n</w:t>
      </w:r>
      <w:r w:rsidR="00B2341B" w:rsidRPr="0084714B">
        <w:rPr>
          <w:rFonts w:eastAsia="Times New Roman" w:cs="Arial"/>
          <w:color w:val="231F20"/>
          <w:sz w:val="18"/>
          <w:szCs w:val="18"/>
        </w:rPr>
        <w:t>c</w:t>
      </w:r>
      <w:r w:rsidR="00B2341B" w:rsidRPr="0033625C">
        <w:rPr>
          <w:rFonts w:eastAsia="Times New Roman" w:cs="Arial"/>
          <w:color w:val="231F20"/>
          <w:sz w:val="18"/>
          <w:szCs w:val="18"/>
        </w:rPr>
        <w:t>lude</w:t>
      </w:r>
      <w:r w:rsidR="00B2341B" w:rsidRPr="0084714B">
        <w:rPr>
          <w:rFonts w:eastAsia="Times New Roman" w:cs="Arial"/>
          <w:color w:val="231F20"/>
          <w:sz w:val="18"/>
          <w:szCs w:val="18"/>
        </w:rPr>
        <w:t>:</w:t>
      </w:r>
    </w:p>
    <w:p w14:paraId="0D23B1CE" w14:textId="77777777" w:rsidR="009458F1" w:rsidRPr="0033625C" w:rsidRDefault="00B2341B"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All new applicants</w:t>
      </w:r>
      <w:r w:rsidR="00E14912" w:rsidRPr="0084714B">
        <w:rPr>
          <w:rFonts w:eastAsia="Times New Roman" w:cs="Arial"/>
          <w:color w:val="231F20"/>
          <w:sz w:val="18"/>
          <w:szCs w:val="18"/>
        </w:rPr>
        <w:t>.</w:t>
      </w:r>
    </w:p>
    <w:p w14:paraId="2D68E1DC" w14:textId="77777777" w:rsidR="009458F1" w:rsidRPr="0084714B" w:rsidRDefault="009458F1" w:rsidP="0033625C">
      <w:pPr>
        <w:widowControl w:val="0"/>
        <w:numPr>
          <w:ilvl w:val="2"/>
          <w:numId w:val="4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84714B">
        <w:rPr>
          <w:rFonts w:eastAsia="Times New Roman" w:cs="Arial"/>
          <w:color w:val="231F20"/>
          <w:sz w:val="18"/>
          <w:szCs w:val="18"/>
        </w:rPr>
        <w:t xml:space="preserve">Persons </w:t>
      </w:r>
      <w:r w:rsidR="0055656B" w:rsidRPr="0084714B">
        <w:rPr>
          <w:rFonts w:eastAsia="Times New Roman" w:cs="Arial"/>
          <w:color w:val="231F20"/>
          <w:sz w:val="18"/>
          <w:szCs w:val="18"/>
        </w:rPr>
        <w:t>with</w:t>
      </w:r>
      <w:r w:rsidRPr="0084714B">
        <w:rPr>
          <w:rFonts w:eastAsia="Times New Roman" w:cs="Arial"/>
          <w:color w:val="231F20"/>
          <w:sz w:val="18"/>
          <w:szCs w:val="18"/>
        </w:rPr>
        <w:t xml:space="preserve"> a CPL that has been expired more than one year.</w:t>
      </w:r>
    </w:p>
    <w:p w14:paraId="2BAD8D57" w14:textId="77777777" w:rsidR="00737C97" w:rsidRPr="0084714B" w:rsidRDefault="00C31D21" w:rsidP="009D7F17">
      <w:pPr>
        <w:pStyle w:val="CommentText"/>
        <w:spacing w:after="120"/>
        <w:ind w:left="720"/>
        <w:rPr>
          <w:rFonts w:cs="Arial"/>
        </w:rPr>
      </w:pPr>
      <w:r w:rsidRPr="009D7F17">
        <w:rPr>
          <w:rFonts w:eastAsia="Times New Roman" w:cs="Arial"/>
          <w:b/>
          <w:color w:val="231F20"/>
          <w:sz w:val="18"/>
          <w:szCs w:val="18"/>
        </w:rPr>
        <w:t>Note:</w:t>
      </w:r>
      <w:r>
        <w:rPr>
          <w:rFonts w:eastAsia="Times New Roman" w:cs="Arial"/>
          <w:color w:val="231F20"/>
          <w:sz w:val="18"/>
          <w:szCs w:val="18"/>
        </w:rPr>
        <w:t xml:space="preserve"> </w:t>
      </w:r>
      <w:r w:rsidR="00B2341B" w:rsidRPr="0084714B">
        <w:rPr>
          <w:rFonts w:eastAsia="Times New Roman" w:cs="Arial"/>
          <w:color w:val="231F20"/>
          <w:sz w:val="18"/>
          <w:szCs w:val="18"/>
        </w:rPr>
        <w:t>T</w:t>
      </w:r>
      <w:r w:rsidR="00B2341B" w:rsidRPr="0033625C">
        <w:rPr>
          <w:rFonts w:eastAsia="Times New Roman" w:cs="Arial"/>
          <w:color w:val="231F20"/>
          <w:sz w:val="18"/>
          <w:szCs w:val="18"/>
        </w:rPr>
        <w:t>h</w:t>
      </w:r>
      <w:r w:rsidR="00B2341B" w:rsidRPr="0084714B">
        <w:rPr>
          <w:rFonts w:eastAsia="Times New Roman" w:cs="Arial"/>
          <w:color w:val="231F20"/>
          <w:sz w:val="18"/>
          <w:szCs w:val="18"/>
        </w:rPr>
        <w:t>e</w:t>
      </w:r>
      <w:r w:rsidR="00B2341B" w:rsidRPr="0033625C">
        <w:rPr>
          <w:rFonts w:eastAsia="Times New Roman" w:cs="Arial"/>
          <w:color w:val="231F20"/>
          <w:sz w:val="18"/>
          <w:szCs w:val="18"/>
        </w:rPr>
        <w:t xml:space="preserve"> pi</w:t>
      </w:r>
      <w:r w:rsidR="00B2341B" w:rsidRPr="0084714B">
        <w:rPr>
          <w:rFonts w:eastAsia="Times New Roman" w:cs="Arial"/>
          <w:color w:val="231F20"/>
          <w:sz w:val="18"/>
          <w:szCs w:val="18"/>
        </w:rPr>
        <w:t>st</w:t>
      </w:r>
      <w:r w:rsidR="00B2341B" w:rsidRPr="0033625C">
        <w:rPr>
          <w:rFonts w:eastAsia="Times New Roman" w:cs="Arial"/>
          <w:color w:val="231F20"/>
          <w:sz w:val="18"/>
          <w:szCs w:val="18"/>
        </w:rPr>
        <w:t>o</w:t>
      </w:r>
      <w:r w:rsidR="00B2341B" w:rsidRPr="0084714B">
        <w:rPr>
          <w:rFonts w:eastAsia="Times New Roman" w:cs="Arial"/>
          <w:color w:val="231F20"/>
          <w:sz w:val="18"/>
          <w:szCs w:val="18"/>
        </w:rPr>
        <w:t>l</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s</w:t>
      </w:r>
      <w:r w:rsidR="00B2341B" w:rsidRPr="0033625C">
        <w:rPr>
          <w:rFonts w:eastAsia="Times New Roman" w:cs="Arial"/>
          <w:color w:val="231F20"/>
          <w:sz w:val="18"/>
          <w:szCs w:val="18"/>
        </w:rPr>
        <w:t>a</w:t>
      </w:r>
      <w:r w:rsidR="00B2341B" w:rsidRPr="0084714B">
        <w:rPr>
          <w:rFonts w:eastAsia="Times New Roman" w:cs="Arial"/>
          <w:color w:val="231F20"/>
          <w:sz w:val="18"/>
          <w:szCs w:val="18"/>
        </w:rPr>
        <w:t>f</w:t>
      </w:r>
      <w:r w:rsidR="00B2341B" w:rsidRPr="0033625C">
        <w:rPr>
          <w:rFonts w:eastAsia="Times New Roman" w:cs="Arial"/>
          <w:color w:val="231F20"/>
          <w:sz w:val="18"/>
          <w:szCs w:val="18"/>
        </w:rPr>
        <w:t>e</w:t>
      </w:r>
      <w:r w:rsidR="00B2341B" w:rsidRPr="0084714B">
        <w:rPr>
          <w:rFonts w:eastAsia="Times New Roman" w:cs="Arial"/>
          <w:color w:val="231F20"/>
          <w:sz w:val="18"/>
          <w:szCs w:val="18"/>
        </w:rPr>
        <w:t>ty tr</w:t>
      </w:r>
      <w:r w:rsidR="00B2341B" w:rsidRPr="0033625C">
        <w:rPr>
          <w:rFonts w:eastAsia="Times New Roman" w:cs="Arial"/>
          <w:color w:val="231F20"/>
          <w:sz w:val="18"/>
          <w:szCs w:val="18"/>
        </w:rPr>
        <w:t>ainin</w:t>
      </w:r>
      <w:r w:rsidR="00B2341B" w:rsidRPr="0084714B">
        <w:rPr>
          <w:rFonts w:eastAsia="Times New Roman" w:cs="Arial"/>
          <w:color w:val="231F20"/>
          <w:sz w:val="18"/>
          <w:szCs w:val="18"/>
        </w:rPr>
        <w:t>g</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c</w:t>
      </w:r>
      <w:r w:rsidR="00B2341B" w:rsidRPr="0033625C">
        <w:rPr>
          <w:rFonts w:eastAsia="Times New Roman" w:cs="Arial"/>
          <w:color w:val="231F20"/>
          <w:sz w:val="18"/>
          <w:szCs w:val="18"/>
        </w:rPr>
        <w:t>ou</w:t>
      </w:r>
      <w:r w:rsidR="00B2341B" w:rsidRPr="0084714B">
        <w:rPr>
          <w:rFonts w:eastAsia="Times New Roman" w:cs="Arial"/>
          <w:color w:val="231F20"/>
          <w:sz w:val="18"/>
          <w:szCs w:val="18"/>
        </w:rPr>
        <w:t>rse r</w:t>
      </w:r>
      <w:r w:rsidR="00B2341B" w:rsidRPr="0033625C">
        <w:rPr>
          <w:rFonts w:eastAsia="Times New Roman" w:cs="Arial"/>
          <w:color w:val="231F20"/>
          <w:sz w:val="18"/>
          <w:szCs w:val="18"/>
        </w:rPr>
        <w:t>equi</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m</w:t>
      </w:r>
      <w:r w:rsidR="00B2341B" w:rsidRPr="0033625C">
        <w:rPr>
          <w:rFonts w:eastAsia="Times New Roman" w:cs="Arial"/>
          <w:color w:val="231F20"/>
          <w:sz w:val="18"/>
          <w:szCs w:val="18"/>
        </w:rPr>
        <w:t>en</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i</w:t>
      </w:r>
      <w:r w:rsidR="00B2341B" w:rsidRPr="0084714B">
        <w:rPr>
          <w:rFonts w:eastAsia="Times New Roman" w:cs="Arial"/>
          <w:color w:val="231F20"/>
          <w:sz w:val="18"/>
          <w:szCs w:val="18"/>
        </w:rPr>
        <w:t xml:space="preserve">s </w:t>
      </w:r>
      <w:r w:rsidR="00B2341B" w:rsidRPr="0033625C">
        <w:rPr>
          <w:rFonts w:eastAsia="Times New Roman" w:cs="Arial"/>
          <w:color w:val="231F20"/>
          <w:sz w:val="18"/>
          <w:szCs w:val="18"/>
        </w:rPr>
        <w:t>wai</w:t>
      </w:r>
      <w:r w:rsidR="00B2341B" w:rsidRPr="0084714B">
        <w:rPr>
          <w:rFonts w:eastAsia="Times New Roman" w:cs="Arial"/>
          <w:color w:val="231F20"/>
          <w:sz w:val="18"/>
          <w:szCs w:val="18"/>
        </w:rPr>
        <w:t>v</w:t>
      </w:r>
      <w:r w:rsidR="00B2341B" w:rsidRPr="0033625C">
        <w:rPr>
          <w:rFonts w:eastAsia="Times New Roman" w:cs="Arial"/>
          <w:color w:val="231F20"/>
          <w:sz w:val="18"/>
          <w:szCs w:val="18"/>
        </w:rPr>
        <w:t>e</w:t>
      </w:r>
      <w:r w:rsidR="00B2341B" w:rsidRPr="0084714B">
        <w:rPr>
          <w:rFonts w:eastAsia="Times New Roman" w:cs="Arial"/>
          <w:color w:val="231F20"/>
          <w:sz w:val="18"/>
          <w:szCs w:val="18"/>
        </w:rPr>
        <w:t>d</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f</w:t>
      </w:r>
      <w:r w:rsidR="00B2341B" w:rsidRPr="0033625C">
        <w:rPr>
          <w:rFonts w:eastAsia="Times New Roman" w:cs="Arial"/>
          <w:color w:val="231F20"/>
          <w:sz w:val="18"/>
          <w:szCs w:val="18"/>
        </w:rPr>
        <w:t>o</w:t>
      </w:r>
      <w:r w:rsidR="00B2341B" w:rsidRPr="0084714B">
        <w:rPr>
          <w:rFonts w:eastAsia="Times New Roman" w:cs="Arial"/>
          <w:color w:val="231F20"/>
          <w:sz w:val="18"/>
          <w:szCs w:val="18"/>
        </w:rPr>
        <w:t xml:space="preserve">r </w:t>
      </w:r>
      <w:r w:rsidR="00B2341B" w:rsidRPr="0033625C">
        <w:rPr>
          <w:rFonts w:eastAsia="Times New Roman" w:cs="Arial"/>
          <w:color w:val="231F20"/>
          <w:sz w:val="18"/>
          <w:szCs w:val="18"/>
        </w:rPr>
        <w:t>a</w:t>
      </w:r>
      <w:r w:rsidR="007C37A0">
        <w:rPr>
          <w:rFonts w:eastAsia="Times New Roman" w:cs="Arial"/>
          <w:color w:val="231F20"/>
          <w:sz w:val="18"/>
          <w:szCs w:val="18"/>
        </w:rPr>
        <w:t xml:space="preserve"> new </w:t>
      </w:r>
      <w:r w:rsidR="00B2341B" w:rsidRPr="0033625C">
        <w:rPr>
          <w:rFonts w:eastAsia="Times New Roman" w:cs="Arial"/>
          <w:color w:val="231F20"/>
          <w:sz w:val="18"/>
          <w:szCs w:val="18"/>
        </w:rPr>
        <w:t>appli</w:t>
      </w:r>
      <w:r w:rsidR="00B2341B" w:rsidRPr="0084714B">
        <w:rPr>
          <w:rFonts w:eastAsia="Times New Roman" w:cs="Arial"/>
          <w:color w:val="231F20"/>
          <w:sz w:val="18"/>
          <w:szCs w:val="18"/>
        </w:rPr>
        <w:t>c</w:t>
      </w:r>
      <w:r w:rsidR="00B2341B" w:rsidRPr="0033625C">
        <w:rPr>
          <w:rFonts w:eastAsia="Times New Roman" w:cs="Arial"/>
          <w:color w:val="231F20"/>
          <w:sz w:val="18"/>
          <w:szCs w:val="18"/>
        </w:rPr>
        <w:t>an</w:t>
      </w:r>
      <w:r w:rsidR="00B2341B" w:rsidRPr="0084714B">
        <w:rPr>
          <w:rFonts w:eastAsia="Times New Roman" w:cs="Arial"/>
          <w:color w:val="231F20"/>
          <w:sz w:val="18"/>
          <w:szCs w:val="18"/>
        </w:rPr>
        <w:t xml:space="preserve">t </w:t>
      </w:r>
      <w:r w:rsidR="00B2341B" w:rsidRPr="0033625C">
        <w:rPr>
          <w:rFonts w:eastAsia="Times New Roman" w:cs="Arial"/>
          <w:color w:val="231F20"/>
          <w:sz w:val="18"/>
          <w:szCs w:val="18"/>
        </w:rPr>
        <w:t>wh</w:t>
      </w:r>
      <w:r w:rsidR="00B2341B" w:rsidRPr="0084714B">
        <w:rPr>
          <w:rFonts w:eastAsia="Times New Roman" w:cs="Arial"/>
          <w:color w:val="231F20"/>
          <w:sz w:val="18"/>
          <w:szCs w:val="18"/>
        </w:rPr>
        <w:t>o</w:t>
      </w:r>
      <w:r w:rsidR="00B2341B" w:rsidRPr="0033625C">
        <w:rPr>
          <w:rFonts w:eastAsia="Times New Roman" w:cs="Arial"/>
          <w:color w:val="231F20"/>
          <w:sz w:val="18"/>
          <w:szCs w:val="18"/>
        </w:rPr>
        <w:t xml:space="preserve"> i</w:t>
      </w:r>
      <w:r w:rsidR="00B2341B" w:rsidRPr="0084714B">
        <w:rPr>
          <w:rFonts w:eastAsia="Times New Roman" w:cs="Arial"/>
          <w:color w:val="231F20"/>
          <w:sz w:val="18"/>
          <w:szCs w:val="18"/>
        </w:rPr>
        <w:t>s a</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t</w:t>
      </w:r>
      <w:r w:rsidR="00B2341B" w:rsidRPr="0033625C">
        <w:rPr>
          <w:rFonts w:eastAsia="Times New Roman" w:cs="Arial"/>
          <w:color w:val="231F20"/>
          <w:sz w:val="18"/>
          <w:szCs w:val="18"/>
        </w:rPr>
        <w:t>i</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d </w:t>
      </w:r>
      <w:r w:rsidR="00B2341B" w:rsidRPr="0033625C">
        <w:rPr>
          <w:rFonts w:eastAsia="Times New Roman" w:cs="Arial"/>
          <w:color w:val="231F20"/>
          <w:sz w:val="18"/>
          <w:szCs w:val="18"/>
        </w:rPr>
        <w:t>poli</w:t>
      </w:r>
      <w:r w:rsidR="00B2341B" w:rsidRPr="0084714B">
        <w:rPr>
          <w:rFonts w:eastAsia="Times New Roman" w:cs="Arial"/>
          <w:color w:val="231F20"/>
          <w:sz w:val="18"/>
          <w:szCs w:val="18"/>
        </w:rPr>
        <w:t>ce</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ff</w:t>
      </w:r>
      <w:r w:rsidR="00B2341B" w:rsidRPr="0033625C">
        <w:rPr>
          <w:rFonts w:eastAsia="Times New Roman" w:cs="Arial"/>
          <w:color w:val="231F20"/>
          <w:sz w:val="18"/>
          <w:szCs w:val="18"/>
        </w:rPr>
        <w:t>i</w:t>
      </w:r>
      <w:r w:rsidR="00B2341B" w:rsidRPr="0084714B">
        <w:rPr>
          <w:rFonts w:eastAsia="Times New Roman" w:cs="Arial"/>
          <w:color w:val="231F20"/>
          <w:sz w:val="18"/>
          <w:szCs w:val="18"/>
        </w:rPr>
        <w:t>c</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r </w:t>
      </w:r>
      <w:r w:rsidR="00B2341B" w:rsidRPr="0033625C">
        <w:rPr>
          <w:rFonts w:eastAsia="Times New Roman" w:cs="Arial"/>
          <w:color w:val="231F20"/>
          <w:sz w:val="18"/>
          <w:szCs w:val="18"/>
        </w:rPr>
        <w:t>o</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a r</w:t>
      </w:r>
      <w:r w:rsidR="00B2341B" w:rsidRPr="0033625C">
        <w:rPr>
          <w:rFonts w:eastAsia="Times New Roman" w:cs="Arial"/>
          <w:color w:val="231F20"/>
          <w:sz w:val="18"/>
          <w:szCs w:val="18"/>
        </w:rPr>
        <w:t>e</w:t>
      </w:r>
      <w:r w:rsidR="00B2341B" w:rsidRPr="0084714B">
        <w:rPr>
          <w:rFonts w:eastAsia="Times New Roman" w:cs="Arial"/>
          <w:color w:val="231F20"/>
          <w:sz w:val="18"/>
          <w:szCs w:val="18"/>
        </w:rPr>
        <w:t>t</w:t>
      </w:r>
      <w:r w:rsidR="00B2341B" w:rsidRPr="0033625C">
        <w:rPr>
          <w:rFonts w:eastAsia="Times New Roman" w:cs="Arial"/>
          <w:color w:val="231F20"/>
          <w:sz w:val="18"/>
          <w:szCs w:val="18"/>
        </w:rPr>
        <w:t>i</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d</w:t>
      </w:r>
      <w:r w:rsidR="00B2341B" w:rsidRPr="0033625C">
        <w:rPr>
          <w:rFonts w:eastAsia="Times New Roman" w:cs="Arial"/>
          <w:color w:val="231F20"/>
          <w:sz w:val="18"/>
          <w:szCs w:val="18"/>
        </w:rPr>
        <w:t xml:space="preserve"> la</w:t>
      </w:r>
      <w:r w:rsidR="00B2341B" w:rsidRPr="0084714B">
        <w:rPr>
          <w:rFonts w:eastAsia="Times New Roman" w:cs="Arial"/>
          <w:color w:val="231F20"/>
          <w:sz w:val="18"/>
          <w:szCs w:val="18"/>
        </w:rPr>
        <w:t xml:space="preserve">w </w:t>
      </w:r>
      <w:r w:rsidR="00B2341B" w:rsidRPr="0033625C">
        <w:rPr>
          <w:rFonts w:eastAsia="Times New Roman" w:cs="Arial"/>
          <w:color w:val="231F20"/>
          <w:sz w:val="18"/>
          <w:szCs w:val="18"/>
        </w:rPr>
        <w:t>en</w:t>
      </w:r>
      <w:r w:rsidR="00B2341B" w:rsidRPr="0084714B">
        <w:rPr>
          <w:rFonts w:eastAsia="Times New Roman" w:cs="Arial"/>
          <w:color w:val="231F20"/>
          <w:sz w:val="18"/>
          <w:szCs w:val="18"/>
        </w:rPr>
        <w:t>f</w:t>
      </w:r>
      <w:r w:rsidR="00B2341B" w:rsidRPr="0033625C">
        <w:rPr>
          <w:rFonts w:eastAsia="Times New Roman" w:cs="Arial"/>
          <w:color w:val="231F20"/>
          <w:sz w:val="18"/>
          <w:szCs w:val="18"/>
        </w:rPr>
        <w:t>o</w:t>
      </w:r>
      <w:r w:rsidR="00B2341B" w:rsidRPr="0084714B">
        <w:rPr>
          <w:rFonts w:eastAsia="Times New Roman" w:cs="Arial"/>
          <w:color w:val="231F20"/>
          <w:sz w:val="18"/>
          <w:szCs w:val="18"/>
        </w:rPr>
        <w:t>rc</w:t>
      </w:r>
      <w:r w:rsidR="00B2341B" w:rsidRPr="0033625C">
        <w:rPr>
          <w:rFonts w:eastAsia="Times New Roman" w:cs="Arial"/>
          <w:color w:val="231F20"/>
          <w:sz w:val="18"/>
          <w:szCs w:val="18"/>
        </w:rPr>
        <w:t>e</w:t>
      </w:r>
      <w:r w:rsidR="00B2341B" w:rsidRPr="0084714B">
        <w:rPr>
          <w:rFonts w:eastAsia="Times New Roman" w:cs="Arial"/>
          <w:color w:val="231F20"/>
          <w:sz w:val="18"/>
          <w:szCs w:val="18"/>
        </w:rPr>
        <w:t>m</w:t>
      </w:r>
      <w:r w:rsidR="00B2341B" w:rsidRPr="0033625C">
        <w:rPr>
          <w:rFonts w:eastAsia="Times New Roman" w:cs="Arial"/>
          <w:color w:val="231F20"/>
          <w:sz w:val="18"/>
          <w:szCs w:val="18"/>
        </w:rPr>
        <w:t>en</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ff</w:t>
      </w:r>
      <w:r w:rsidR="00B2341B" w:rsidRPr="0033625C">
        <w:rPr>
          <w:rFonts w:eastAsia="Times New Roman" w:cs="Arial"/>
          <w:color w:val="231F20"/>
          <w:sz w:val="18"/>
          <w:szCs w:val="18"/>
        </w:rPr>
        <w:t>i</w:t>
      </w:r>
      <w:r w:rsidR="00B2341B" w:rsidRPr="0084714B">
        <w:rPr>
          <w:rFonts w:eastAsia="Times New Roman" w:cs="Arial"/>
          <w:color w:val="231F20"/>
          <w:sz w:val="18"/>
          <w:szCs w:val="18"/>
        </w:rPr>
        <w:t>c</w:t>
      </w:r>
      <w:r w:rsidR="00B2341B" w:rsidRPr="0033625C">
        <w:rPr>
          <w:rFonts w:eastAsia="Times New Roman" w:cs="Arial"/>
          <w:color w:val="231F20"/>
          <w:sz w:val="18"/>
          <w:szCs w:val="18"/>
        </w:rPr>
        <w:t>e</w:t>
      </w:r>
      <w:r w:rsidR="00B2341B" w:rsidRPr="0084714B">
        <w:rPr>
          <w:rFonts w:eastAsia="Times New Roman" w:cs="Arial"/>
          <w:color w:val="231F20"/>
          <w:sz w:val="18"/>
          <w:szCs w:val="18"/>
        </w:rPr>
        <w:t>r</w:t>
      </w:r>
      <w:r w:rsidR="00737C97" w:rsidRPr="0084714B">
        <w:rPr>
          <w:rFonts w:eastAsia="Times New Roman" w:cs="Arial"/>
          <w:color w:val="231F20"/>
          <w:sz w:val="18"/>
          <w:szCs w:val="18"/>
        </w:rPr>
        <w:t xml:space="preserve"> </w:t>
      </w:r>
      <w:r w:rsidR="00920F2B" w:rsidRPr="0033625C">
        <w:rPr>
          <w:rFonts w:eastAsia="Times New Roman" w:cs="Arial"/>
          <w:color w:val="231F20"/>
          <w:sz w:val="18"/>
          <w:szCs w:val="18"/>
        </w:rPr>
        <w:t>as defined in MCL 28.421(1)(</w:t>
      </w:r>
      <w:r w:rsidR="001D39E7" w:rsidRPr="0033625C">
        <w:rPr>
          <w:rFonts w:eastAsia="Times New Roman" w:cs="Arial"/>
          <w:color w:val="231F20"/>
          <w:sz w:val="18"/>
          <w:szCs w:val="18"/>
        </w:rPr>
        <w:t>o</w:t>
      </w:r>
      <w:r w:rsidR="00920F2B" w:rsidRPr="0033625C">
        <w:rPr>
          <w:rFonts w:eastAsia="Times New Roman" w:cs="Arial"/>
          <w:color w:val="231F20"/>
          <w:sz w:val="18"/>
          <w:szCs w:val="18"/>
        </w:rPr>
        <w:t>).</w:t>
      </w:r>
    </w:p>
    <w:p w14:paraId="3C1402F8" w14:textId="0E147B42" w:rsidR="00B2341B" w:rsidRPr="0033625C" w:rsidRDefault="00B2341B" w:rsidP="0033625C">
      <w:pPr>
        <w:widowControl w:val="0"/>
        <w:numPr>
          <w:ilvl w:val="0"/>
          <w:numId w:val="49"/>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pi</w:t>
      </w:r>
      <w:r w:rsidRPr="0084714B">
        <w:rPr>
          <w:rFonts w:eastAsia="Times New Roman" w:cs="Arial"/>
          <w:color w:val="231F20"/>
          <w:sz w:val="18"/>
          <w:szCs w:val="18"/>
        </w:rPr>
        <w:t>st</w:t>
      </w:r>
      <w:r w:rsidRPr="0033625C">
        <w:rPr>
          <w:rFonts w:eastAsia="Times New Roman" w:cs="Arial"/>
          <w:color w:val="231F20"/>
          <w:sz w:val="18"/>
          <w:szCs w:val="18"/>
        </w:rPr>
        <w:t>o</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a</w:t>
      </w:r>
      <w:r w:rsidRPr="0084714B">
        <w:rPr>
          <w:rFonts w:eastAsia="Times New Roman" w:cs="Arial"/>
          <w:color w:val="231F20"/>
          <w:sz w:val="18"/>
          <w:szCs w:val="18"/>
        </w:rPr>
        <w:t>f</w:t>
      </w:r>
      <w:r w:rsidRPr="0033625C">
        <w:rPr>
          <w:rFonts w:eastAsia="Times New Roman" w:cs="Arial"/>
          <w:color w:val="231F20"/>
          <w:sz w:val="18"/>
          <w:szCs w:val="18"/>
        </w:rPr>
        <w:t>e</w:t>
      </w:r>
      <w:r w:rsidRPr="0084714B">
        <w:rPr>
          <w:rFonts w:eastAsia="Times New Roman" w:cs="Arial"/>
          <w:color w:val="231F20"/>
          <w:sz w:val="18"/>
          <w:szCs w:val="18"/>
        </w:rPr>
        <w:t>ty tr</w:t>
      </w:r>
      <w:r w:rsidRPr="0033625C">
        <w:rPr>
          <w:rFonts w:eastAsia="Times New Roman" w:cs="Arial"/>
          <w:color w:val="231F20"/>
          <w:sz w:val="18"/>
          <w:szCs w:val="18"/>
        </w:rPr>
        <w:t>ainin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rse r</w:t>
      </w:r>
      <w:r w:rsidRPr="0033625C">
        <w:rPr>
          <w:rFonts w:eastAsia="Times New Roman" w:cs="Arial"/>
          <w:color w:val="231F20"/>
          <w:sz w:val="18"/>
          <w:szCs w:val="18"/>
        </w:rPr>
        <w:t>equi</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unde</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hi</w:t>
      </w:r>
      <w:r w:rsidRPr="0084714B">
        <w:rPr>
          <w:rFonts w:eastAsia="Times New Roman" w:cs="Arial"/>
          <w:color w:val="231F20"/>
          <w:sz w:val="18"/>
          <w:szCs w:val="18"/>
        </w:rPr>
        <w:t>g</w:t>
      </w:r>
      <w:r w:rsidRPr="0033625C">
        <w:rPr>
          <w:rFonts w:eastAsia="Times New Roman" w:cs="Arial"/>
          <w:color w:val="231F20"/>
          <w:sz w:val="18"/>
          <w:szCs w:val="18"/>
        </w:rPr>
        <w:t>a</w:t>
      </w:r>
      <w:r w:rsidRPr="0084714B">
        <w:rPr>
          <w:rFonts w:eastAsia="Times New Roman" w:cs="Arial"/>
          <w:color w:val="231F20"/>
          <w:sz w:val="18"/>
          <w:szCs w:val="18"/>
        </w:rPr>
        <w:t xml:space="preserve">n </w:t>
      </w:r>
      <w:r w:rsidRPr="0033625C">
        <w:rPr>
          <w:rFonts w:eastAsia="Times New Roman" w:cs="Arial"/>
          <w:color w:val="231F20"/>
          <w:sz w:val="18"/>
          <w:szCs w:val="18"/>
        </w:rPr>
        <w:t>la</w:t>
      </w:r>
      <w:r w:rsidRPr="0084714B">
        <w:rPr>
          <w:rFonts w:eastAsia="Times New Roman" w:cs="Arial"/>
          <w:color w:val="231F20"/>
          <w:sz w:val="18"/>
          <w:szCs w:val="18"/>
        </w:rPr>
        <w:t>w</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u</w:t>
      </w:r>
      <w:r w:rsidRPr="0084714B">
        <w:rPr>
          <w:rFonts w:eastAsia="Times New Roman" w:cs="Arial"/>
          <w:color w:val="231F20"/>
          <w:sz w:val="18"/>
          <w:szCs w:val="18"/>
        </w:rPr>
        <w:t xml:space="preserve">st </w:t>
      </w:r>
      <w:r w:rsidRPr="0033625C">
        <w:rPr>
          <w:rFonts w:eastAsia="Times New Roman" w:cs="Arial"/>
          <w:color w:val="231F20"/>
          <w:sz w:val="18"/>
          <w:szCs w:val="18"/>
        </w:rPr>
        <w:t>b</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a</w:t>
      </w:r>
      <w:r w:rsidRPr="0033625C">
        <w:rPr>
          <w:rFonts w:eastAsia="Times New Roman" w:cs="Arial"/>
          <w:color w:val="231F20"/>
          <w:sz w:val="18"/>
          <w:szCs w:val="18"/>
        </w:rPr>
        <w:t xml:space="preserve"> p</w:t>
      </w:r>
      <w:r w:rsidRPr="0084714B">
        <w:rPr>
          <w:rFonts w:eastAsia="Times New Roman" w:cs="Arial"/>
          <w:color w:val="231F20"/>
          <w:sz w:val="18"/>
          <w:szCs w:val="18"/>
        </w:rPr>
        <w:t>r</w:t>
      </w:r>
      <w:r w:rsidRPr="0033625C">
        <w:rPr>
          <w:rFonts w:eastAsia="Times New Roman" w:cs="Arial"/>
          <w:color w:val="231F20"/>
          <w:sz w:val="18"/>
          <w:szCs w:val="18"/>
        </w:rPr>
        <w:t>og</w:t>
      </w:r>
      <w:r w:rsidRPr="0084714B">
        <w:rPr>
          <w:rFonts w:eastAsia="Times New Roman" w:cs="Arial"/>
          <w:color w:val="231F20"/>
          <w:sz w:val="18"/>
          <w:szCs w:val="18"/>
        </w:rPr>
        <w:t>r</w:t>
      </w:r>
      <w:r w:rsidRPr="0033625C">
        <w:rPr>
          <w:rFonts w:eastAsia="Times New Roman" w:cs="Arial"/>
          <w:color w:val="231F20"/>
          <w:sz w:val="18"/>
          <w:szCs w:val="18"/>
        </w:rPr>
        <w:t>a</w:t>
      </w:r>
      <w:r w:rsidRPr="0084714B">
        <w:rPr>
          <w:rFonts w:eastAsia="Times New Roman" w:cs="Arial"/>
          <w:color w:val="231F20"/>
          <w:sz w:val="18"/>
          <w:szCs w:val="18"/>
        </w:rPr>
        <w:t>m c</w:t>
      </w:r>
      <w:r w:rsidRPr="0033625C">
        <w:rPr>
          <w:rFonts w:eastAsia="Times New Roman" w:cs="Arial"/>
          <w:color w:val="231F20"/>
          <w:sz w:val="18"/>
          <w:szCs w:val="18"/>
        </w:rPr>
        <w:t>e</w:t>
      </w:r>
      <w:r w:rsidRPr="0084714B">
        <w:rPr>
          <w:rFonts w:eastAsia="Times New Roman" w:cs="Arial"/>
          <w:color w:val="231F20"/>
          <w:sz w:val="18"/>
          <w:szCs w:val="18"/>
        </w:rPr>
        <w:t>rt</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ie</w:t>
      </w:r>
      <w:r w:rsidRPr="0084714B">
        <w:rPr>
          <w:rFonts w:eastAsia="Times New Roman" w:cs="Arial"/>
          <w:color w:val="231F20"/>
          <w:sz w:val="18"/>
          <w:szCs w:val="18"/>
        </w:rPr>
        <w:t>d</w:t>
      </w:r>
      <w:r w:rsidRPr="0033625C">
        <w:rPr>
          <w:rFonts w:eastAsia="Times New Roman" w:cs="Arial"/>
          <w:color w:val="231F20"/>
          <w:sz w:val="18"/>
          <w:szCs w:val="18"/>
        </w:rPr>
        <w:t xml:space="preserve"> b</w:t>
      </w:r>
      <w:r w:rsidRPr="0084714B">
        <w:rPr>
          <w:rFonts w:eastAsia="Times New Roman" w:cs="Arial"/>
          <w:color w:val="231F20"/>
          <w:sz w:val="18"/>
          <w:szCs w:val="18"/>
        </w:rPr>
        <w:t>y t</w:t>
      </w:r>
      <w:r w:rsidRPr="0033625C">
        <w:rPr>
          <w:rFonts w:eastAsia="Times New Roman" w:cs="Arial"/>
          <w:color w:val="231F20"/>
          <w:sz w:val="18"/>
          <w:szCs w:val="18"/>
        </w:rPr>
        <w:t>hi</w:t>
      </w:r>
      <w:r w:rsidRPr="0084714B">
        <w:rPr>
          <w:rFonts w:eastAsia="Times New Roman" w:cs="Arial"/>
          <w:color w:val="231F20"/>
          <w:sz w:val="18"/>
          <w:szCs w:val="18"/>
        </w:rPr>
        <w:t>s</w:t>
      </w:r>
      <w:r w:rsidRPr="0033625C">
        <w:rPr>
          <w:rFonts w:eastAsia="Times New Roman" w:cs="Arial"/>
          <w:color w:val="231F20"/>
          <w:sz w:val="18"/>
          <w:szCs w:val="18"/>
        </w:rPr>
        <w:t xml:space="preserve">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te</w:t>
      </w:r>
      <w:r w:rsidRPr="0033625C">
        <w:rPr>
          <w:rFonts w:eastAsia="Times New Roman" w:cs="Arial"/>
          <w:color w:val="231F20"/>
          <w:sz w:val="18"/>
          <w:szCs w:val="18"/>
        </w:rPr>
        <w:t xml:space="preserve"> o</w:t>
      </w:r>
      <w:r w:rsidRPr="0084714B">
        <w:rPr>
          <w:rFonts w:eastAsia="Times New Roman" w:cs="Arial"/>
          <w:color w:val="231F20"/>
          <w:sz w:val="18"/>
          <w:szCs w:val="18"/>
        </w:rPr>
        <w:t>r a</w:t>
      </w:r>
      <w:r w:rsidRPr="0033625C">
        <w:rPr>
          <w:rFonts w:eastAsia="Times New Roman" w:cs="Arial"/>
          <w:color w:val="231F20"/>
          <w:sz w:val="18"/>
          <w:szCs w:val="18"/>
        </w:rPr>
        <w:t xml:space="preserve"> na</w:t>
      </w:r>
      <w:r w:rsidRPr="0084714B">
        <w:rPr>
          <w:rFonts w:eastAsia="Times New Roman" w:cs="Arial"/>
          <w:color w:val="231F20"/>
          <w:sz w:val="18"/>
          <w:szCs w:val="18"/>
        </w:rPr>
        <w:t>t</w:t>
      </w:r>
      <w:r w:rsidRPr="0033625C">
        <w:rPr>
          <w:rFonts w:eastAsia="Times New Roman" w:cs="Arial"/>
          <w:color w:val="231F20"/>
          <w:sz w:val="18"/>
          <w:szCs w:val="18"/>
        </w:rPr>
        <w:t>iona</w:t>
      </w:r>
      <w:r w:rsidRPr="0084714B">
        <w:rPr>
          <w:rFonts w:eastAsia="Times New Roman" w:cs="Arial"/>
          <w:color w:val="231F20"/>
          <w:sz w:val="18"/>
          <w:szCs w:val="18"/>
        </w:rPr>
        <w:t xml:space="preserve">l </w:t>
      </w:r>
      <w:r w:rsidRPr="0033625C">
        <w:rPr>
          <w:rFonts w:eastAsia="Times New Roman" w:cs="Arial"/>
          <w:color w:val="231F20"/>
          <w:sz w:val="18"/>
          <w:szCs w:val="18"/>
        </w:rPr>
        <w:t>o</w:t>
      </w:r>
      <w:r w:rsidRPr="0084714B">
        <w:rPr>
          <w:rFonts w:eastAsia="Times New Roman" w:cs="Arial"/>
          <w:color w:val="231F20"/>
          <w:sz w:val="18"/>
          <w:szCs w:val="18"/>
        </w:rPr>
        <w:t>r</w:t>
      </w:r>
      <w:r w:rsidR="0055656B" w:rsidRPr="0033625C">
        <w:rPr>
          <w:rFonts w:eastAsia="Times New Roman" w:cs="Arial"/>
          <w:color w:val="231F20"/>
          <w:sz w:val="18"/>
          <w:szCs w:val="18"/>
        </w:rPr>
        <w:t xml:space="preserve">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te</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r</w:t>
      </w:r>
      <w:r w:rsidRPr="0033625C">
        <w:rPr>
          <w:rFonts w:eastAsia="Times New Roman" w:cs="Arial"/>
          <w:color w:val="231F20"/>
          <w:sz w:val="18"/>
          <w:szCs w:val="18"/>
        </w:rPr>
        <w:t>ea</w:t>
      </w:r>
      <w:r w:rsidRPr="0084714B">
        <w:rPr>
          <w:rFonts w:eastAsia="Times New Roman" w:cs="Arial"/>
          <w:color w:val="231F20"/>
          <w:sz w:val="18"/>
          <w:szCs w:val="18"/>
        </w:rPr>
        <w:t>rms</w:t>
      </w:r>
      <w:r w:rsidRPr="0033625C">
        <w:rPr>
          <w:rFonts w:eastAsia="Times New Roman" w:cs="Arial"/>
          <w:color w:val="231F20"/>
          <w:sz w:val="18"/>
          <w:szCs w:val="18"/>
        </w:rPr>
        <w:t xml:space="preserve"> </w:t>
      </w:r>
      <w:r w:rsidRPr="0084714B">
        <w:rPr>
          <w:rFonts w:eastAsia="Times New Roman" w:cs="Arial"/>
          <w:color w:val="231F20"/>
          <w:sz w:val="18"/>
          <w:szCs w:val="18"/>
        </w:rPr>
        <w:t>tr</w:t>
      </w:r>
      <w:r w:rsidRPr="0033625C">
        <w:rPr>
          <w:rFonts w:eastAsia="Times New Roman" w:cs="Arial"/>
          <w:color w:val="231F20"/>
          <w:sz w:val="18"/>
          <w:szCs w:val="18"/>
        </w:rPr>
        <w:t>ainin</w:t>
      </w:r>
      <w:r w:rsidRPr="0084714B">
        <w:rPr>
          <w:rFonts w:eastAsia="Times New Roman" w:cs="Arial"/>
          <w:color w:val="231F20"/>
          <w:sz w:val="18"/>
          <w:szCs w:val="18"/>
        </w:rPr>
        <w:t>g</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gani</w:t>
      </w:r>
      <w:r w:rsidRPr="0084714B">
        <w:rPr>
          <w:rFonts w:eastAsia="Times New Roman" w:cs="Arial"/>
          <w:color w:val="231F20"/>
          <w:sz w:val="18"/>
          <w:szCs w:val="18"/>
        </w:rPr>
        <w:t>z</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w:t>
      </w:r>
      <w:r w:rsidR="002870C7">
        <w:rPr>
          <w:rFonts w:eastAsia="Times New Roman" w:cs="Arial"/>
          <w:color w:val="231F20"/>
          <w:sz w:val="18"/>
          <w:szCs w:val="18"/>
        </w:rPr>
        <w:t xml:space="preserve">. </w:t>
      </w:r>
      <w:r w:rsidR="00852EE5" w:rsidRPr="0084714B">
        <w:rPr>
          <w:rFonts w:eastAsia="Times New Roman" w:cs="Arial"/>
          <w:color w:val="231F20"/>
          <w:sz w:val="18"/>
          <w:szCs w:val="18"/>
        </w:rPr>
        <w:t>The training must</w:t>
      </w:r>
      <w:r w:rsidRPr="0033625C">
        <w:rPr>
          <w:rFonts w:eastAsia="Times New Roman" w:cs="Arial"/>
          <w:color w:val="231F20"/>
          <w:sz w:val="18"/>
          <w:szCs w:val="18"/>
        </w:rPr>
        <w:t xml:space="preserve"> </w:t>
      </w:r>
      <w:r w:rsidR="004C15BC" w:rsidRPr="0033625C">
        <w:rPr>
          <w:rFonts w:eastAsia="Times New Roman" w:cs="Arial"/>
          <w:color w:val="231F20"/>
          <w:sz w:val="18"/>
          <w:szCs w:val="18"/>
        </w:rPr>
        <w:t>provide at least</w:t>
      </w:r>
      <w:r w:rsidRPr="0033625C">
        <w:rPr>
          <w:rFonts w:eastAsia="Times New Roman" w:cs="Arial"/>
          <w:color w:val="231F20"/>
          <w:sz w:val="18"/>
          <w:szCs w:val="18"/>
        </w:rPr>
        <w:t xml:space="preserve"> eigh</w:t>
      </w:r>
      <w:r w:rsidRPr="0084714B">
        <w:rPr>
          <w:rFonts w:eastAsia="Times New Roman" w:cs="Arial"/>
          <w:color w:val="231F20"/>
          <w:sz w:val="18"/>
          <w:szCs w:val="18"/>
        </w:rPr>
        <w:t xml:space="preserve">t </w:t>
      </w:r>
      <w:r w:rsidRPr="0033625C">
        <w:rPr>
          <w:rFonts w:eastAsia="Times New Roman" w:cs="Arial"/>
          <w:color w:val="231F20"/>
          <w:sz w:val="18"/>
          <w:szCs w:val="18"/>
        </w:rPr>
        <w:t>hou</w:t>
      </w:r>
      <w:r w:rsidRPr="0084714B">
        <w:rPr>
          <w:rFonts w:eastAsia="Times New Roman" w:cs="Arial"/>
          <w:color w:val="231F20"/>
          <w:sz w:val="18"/>
          <w:szCs w:val="18"/>
        </w:rPr>
        <w:t>rs</w:t>
      </w:r>
      <w:r w:rsidRPr="0033625C">
        <w:rPr>
          <w:rFonts w:eastAsia="Times New Roman" w:cs="Arial"/>
          <w:color w:val="231F20"/>
          <w:sz w:val="18"/>
          <w:szCs w:val="18"/>
        </w:rPr>
        <w:t xml:space="preserve"> o</w:t>
      </w:r>
      <w:r w:rsidRPr="0084714B">
        <w:rPr>
          <w:rFonts w:eastAsia="Times New Roman" w:cs="Arial"/>
          <w:color w:val="231F20"/>
          <w:sz w:val="18"/>
          <w:szCs w:val="18"/>
        </w:rPr>
        <w:t>f</w:t>
      </w:r>
      <w:r w:rsidRPr="0033625C">
        <w:rPr>
          <w:rFonts w:eastAsia="Times New Roman" w:cs="Arial"/>
          <w:color w:val="231F20"/>
          <w:sz w:val="18"/>
          <w:szCs w:val="18"/>
        </w:rPr>
        <w:t xml:space="preserve"> </w:t>
      </w:r>
      <w:r w:rsidRPr="0084714B">
        <w:rPr>
          <w:rFonts w:eastAsia="Times New Roman" w:cs="Arial"/>
          <w:color w:val="231F20"/>
          <w:sz w:val="18"/>
          <w:szCs w:val="18"/>
        </w:rPr>
        <w:t>i</w:t>
      </w:r>
      <w:r w:rsidRPr="0033625C">
        <w:rPr>
          <w:rFonts w:eastAsia="Times New Roman" w:cs="Arial"/>
          <w:color w:val="231F20"/>
          <w:sz w:val="18"/>
          <w:szCs w:val="18"/>
        </w:rPr>
        <w:t>n</w:t>
      </w:r>
      <w:r w:rsidRPr="0084714B">
        <w:rPr>
          <w:rFonts w:eastAsia="Times New Roman" w:cs="Arial"/>
          <w:color w:val="231F20"/>
          <w:sz w:val="18"/>
          <w:szCs w:val="18"/>
        </w:rPr>
        <w:t>str</w:t>
      </w:r>
      <w:r w:rsidRPr="0033625C">
        <w:rPr>
          <w:rFonts w:eastAsia="Times New Roman" w:cs="Arial"/>
          <w:color w:val="231F20"/>
          <w:sz w:val="18"/>
          <w:szCs w:val="18"/>
        </w:rPr>
        <w:t>u</w:t>
      </w:r>
      <w:r w:rsidRPr="0084714B">
        <w:rPr>
          <w:rFonts w:eastAsia="Times New Roman" w:cs="Arial"/>
          <w:color w:val="231F20"/>
          <w:sz w:val="18"/>
          <w:szCs w:val="18"/>
        </w:rPr>
        <w:t>ct</w:t>
      </w:r>
      <w:r w:rsidRPr="0033625C">
        <w:rPr>
          <w:rFonts w:eastAsia="Times New Roman" w:cs="Arial"/>
          <w:color w:val="231F20"/>
          <w:sz w:val="18"/>
          <w:szCs w:val="18"/>
        </w:rPr>
        <w:t>ion</w:t>
      </w:r>
      <w:r w:rsidR="00852EE5" w:rsidRPr="0033625C">
        <w:rPr>
          <w:rFonts w:eastAsia="Times New Roman" w:cs="Arial"/>
          <w:color w:val="231F20"/>
          <w:sz w:val="18"/>
          <w:szCs w:val="18"/>
        </w:rPr>
        <w:t>, including</w:t>
      </w:r>
      <w:r w:rsidR="00852EE5" w:rsidRPr="0084714B">
        <w:rPr>
          <w:rFonts w:eastAsia="Times New Roman" w:cs="Arial"/>
          <w:color w:val="231F20"/>
          <w:sz w:val="18"/>
          <w:szCs w:val="18"/>
        </w:rPr>
        <w:t xml:space="preserve"> </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 xml:space="preserve"> lea</w:t>
      </w:r>
      <w:r w:rsidRPr="0084714B">
        <w:rPr>
          <w:rFonts w:eastAsia="Times New Roman" w:cs="Arial"/>
          <w:color w:val="231F20"/>
          <w:sz w:val="18"/>
          <w:szCs w:val="18"/>
        </w:rPr>
        <w:t>st t</w:t>
      </w:r>
      <w:r w:rsidRPr="0033625C">
        <w:rPr>
          <w:rFonts w:eastAsia="Times New Roman" w:cs="Arial"/>
          <w:color w:val="231F20"/>
          <w:sz w:val="18"/>
          <w:szCs w:val="18"/>
        </w:rPr>
        <w:t>h</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e</w:t>
      </w:r>
      <w:r w:rsidRPr="0033625C">
        <w:rPr>
          <w:rFonts w:eastAsia="Times New Roman" w:cs="Arial"/>
          <w:color w:val="231F20"/>
          <w:sz w:val="18"/>
          <w:szCs w:val="18"/>
        </w:rPr>
        <w:t xml:space="preserve"> hou</w:t>
      </w:r>
      <w:r w:rsidRPr="0084714B">
        <w:rPr>
          <w:rFonts w:eastAsia="Times New Roman" w:cs="Arial"/>
          <w:color w:val="231F20"/>
          <w:sz w:val="18"/>
          <w:szCs w:val="18"/>
        </w:rPr>
        <w:t>rs</w:t>
      </w:r>
      <w:r w:rsidRPr="0033625C">
        <w:rPr>
          <w:rFonts w:eastAsia="Times New Roman" w:cs="Arial"/>
          <w:color w:val="231F20"/>
          <w:sz w:val="18"/>
          <w:szCs w:val="18"/>
        </w:rPr>
        <w:t xml:space="preserve"> o</w:t>
      </w:r>
      <w:r w:rsidRPr="0084714B">
        <w:rPr>
          <w:rFonts w:eastAsia="Times New Roman" w:cs="Arial"/>
          <w:color w:val="231F20"/>
          <w:sz w:val="18"/>
          <w:szCs w:val="18"/>
        </w:rPr>
        <w:t xml:space="preserve">f </w:t>
      </w:r>
      <w:r w:rsidRPr="0033625C">
        <w:rPr>
          <w:rFonts w:eastAsia="Times New Roman" w:cs="Arial"/>
          <w:color w:val="231F20"/>
          <w:sz w:val="18"/>
          <w:szCs w:val="18"/>
        </w:rPr>
        <w:t>i</w:t>
      </w:r>
      <w:r w:rsidRPr="0084714B">
        <w:rPr>
          <w:rFonts w:eastAsia="Times New Roman" w:cs="Arial"/>
          <w:color w:val="231F20"/>
          <w:sz w:val="18"/>
          <w:szCs w:val="18"/>
        </w:rPr>
        <w:t>nstr</w:t>
      </w:r>
      <w:r w:rsidRPr="0033625C">
        <w:rPr>
          <w:rFonts w:eastAsia="Times New Roman" w:cs="Arial"/>
          <w:color w:val="231F20"/>
          <w:sz w:val="18"/>
          <w:szCs w:val="18"/>
        </w:rPr>
        <w:t>u</w:t>
      </w:r>
      <w:r w:rsidRPr="0084714B">
        <w:rPr>
          <w:rFonts w:eastAsia="Times New Roman" w:cs="Arial"/>
          <w:color w:val="231F20"/>
          <w:sz w:val="18"/>
          <w:szCs w:val="18"/>
        </w:rPr>
        <w:t>ct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o</w:t>
      </w:r>
      <w:r w:rsidRPr="0084714B">
        <w:rPr>
          <w:rFonts w:eastAsia="Times New Roman" w:cs="Arial"/>
          <w:color w:val="231F20"/>
          <w:sz w:val="18"/>
          <w:szCs w:val="18"/>
        </w:rPr>
        <w:t>n</w:t>
      </w:r>
      <w:r w:rsidRPr="0033625C">
        <w:rPr>
          <w:rFonts w:eastAsia="Times New Roman" w:cs="Arial"/>
          <w:color w:val="231F20"/>
          <w:sz w:val="18"/>
          <w:szCs w:val="18"/>
        </w:rPr>
        <w:t xml:space="preserve"> </w:t>
      </w:r>
      <w:r w:rsidRPr="0084714B">
        <w:rPr>
          <w:rFonts w:eastAsia="Times New Roman" w:cs="Arial"/>
          <w:color w:val="231F20"/>
          <w:sz w:val="18"/>
          <w:szCs w:val="18"/>
        </w:rPr>
        <w:t>a f</w:t>
      </w:r>
      <w:r w:rsidRPr="0033625C">
        <w:rPr>
          <w:rFonts w:eastAsia="Times New Roman" w:cs="Arial"/>
          <w:color w:val="231F20"/>
          <w:sz w:val="18"/>
          <w:szCs w:val="18"/>
        </w:rPr>
        <w:t>i</w:t>
      </w:r>
      <w:r w:rsidRPr="0084714B">
        <w:rPr>
          <w:rFonts w:eastAsia="Times New Roman" w:cs="Arial"/>
          <w:color w:val="231F20"/>
          <w:sz w:val="18"/>
          <w:szCs w:val="18"/>
        </w:rPr>
        <w:t>r</w:t>
      </w:r>
      <w:r w:rsidRPr="0033625C">
        <w:rPr>
          <w:rFonts w:eastAsia="Times New Roman" w:cs="Arial"/>
          <w:color w:val="231F20"/>
          <w:sz w:val="18"/>
          <w:szCs w:val="18"/>
        </w:rPr>
        <w:t>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ang</w:t>
      </w:r>
      <w:r w:rsidRPr="0084714B">
        <w:rPr>
          <w:rFonts w:eastAsia="Times New Roman" w:cs="Arial"/>
          <w:color w:val="231F20"/>
          <w:sz w:val="18"/>
          <w:szCs w:val="18"/>
        </w:rPr>
        <w:t>e</w:t>
      </w:r>
      <w:r w:rsidR="00852EE5" w:rsidRPr="0084714B">
        <w:rPr>
          <w:rFonts w:eastAsia="Times New Roman" w:cs="Arial"/>
          <w:color w:val="231F20"/>
          <w:sz w:val="18"/>
          <w:szCs w:val="18"/>
        </w:rPr>
        <w:t>,</w:t>
      </w:r>
      <w:r w:rsidRPr="0084714B">
        <w:rPr>
          <w:rFonts w:eastAsia="Times New Roman" w:cs="Arial"/>
          <w:color w:val="231F20"/>
          <w:sz w:val="18"/>
          <w:szCs w:val="18"/>
        </w:rPr>
        <w:t xml:space="preserve"> f</w:t>
      </w:r>
      <w:r w:rsidRPr="0033625C">
        <w:rPr>
          <w:rFonts w:eastAsia="Times New Roman" w:cs="Arial"/>
          <w:color w:val="231F20"/>
          <w:sz w:val="18"/>
          <w:szCs w:val="18"/>
        </w:rPr>
        <w:t>i</w:t>
      </w:r>
      <w:r w:rsidRPr="0084714B">
        <w:rPr>
          <w:rFonts w:eastAsia="Times New Roman" w:cs="Arial"/>
          <w:color w:val="231F20"/>
          <w:sz w:val="18"/>
          <w:szCs w:val="18"/>
        </w:rPr>
        <w:t>r</w:t>
      </w:r>
      <w:r w:rsidRPr="0033625C">
        <w:rPr>
          <w:rFonts w:eastAsia="Times New Roman" w:cs="Arial"/>
          <w:color w:val="231F20"/>
          <w:sz w:val="18"/>
          <w:szCs w:val="18"/>
        </w:rPr>
        <w:t>in</w:t>
      </w:r>
      <w:r w:rsidRPr="0084714B">
        <w:rPr>
          <w:rFonts w:eastAsia="Times New Roman" w:cs="Arial"/>
          <w:color w:val="231F20"/>
          <w:sz w:val="18"/>
          <w:szCs w:val="18"/>
        </w:rPr>
        <w:t>g</w:t>
      </w:r>
      <w:r w:rsidRPr="0033625C">
        <w:rPr>
          <w:rFonts w:eastAsia="Times New Roman" w:cs="Arial"/>
          <w:color w:val="231F20"/>
          <w:sz w:val="18"/>
          <w:szCs w:val="18"/>
        </w:rPr>
        <w:t xml:space="preserve"> a</w:t>
      </w:r>
      <w:r w:rsidRPr="0084714B">
        <w:rPr>
          <w:rFonts w:eastAsia="Times New Roman" w:cs="Arial"/>
          <w:color w:val="231F20"/>
          <w:sz w:val="18"/>
          <w:szCs w:val="18"/>
        </w:rPr>
        <w:t xml:space="preserve">t </w:t>
      </w:r>
      <w:r w:rsidRPr="0033625C">
        <w:rPr>
          <w:rFonts w:eastAsia="Times New Roman" w:cs="Arial"/>
          <w:color w:val="231F20"/>
          <w:sz w:val="18"/>
          <w:szCs w:val="18"/>
        </w:rPr>
        <w:t>lea</w:t>
      </w:r>
      <w:r w:rsidRPr="0084714B">
        <w:rPr>
          <w:rFonts w:eastAsia="Times New Roman" w:cs="Arial"/>
          <w:color w:val="231F20"/>
          <w:sz w:val="18"/>
          <w:szCs w:val="18"/>
        </w:rPr>
        <w:t>st</w:t>
      </w:r>
      <w:r w:rsidRPr="0033625C">
        <w:rPr>
          <w:rFonts w:eastAsia="Times New Roman" w:cs="Arial"/>
          <w:color w:val="231F20"/>
          <w:sz w:val="18"/>
          <w:szCs w:val="18"/>
        </w:rPr>
        <w:t xml:space="preserve"> 3</w:t>
      </w:r>
      <w:r w:rsidRPr="0084714B">
        <w:rPr>
          <w:rFonts w:eastAsia="Times New Roman" w:cs="Arial"/>
          <w:color w:val="231F20"/>
          <w:sz w:val="18"/>
          <w:szCs w:val="18"/>
        </w:rPr>
        <w:t>0</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ound</w:t>
      </w:r>
      <w:r w:rsidRPr="0084714B">
        <w:rPr>
          <w:rFonts w:eastAsia="Times New Roman" w:cs="Arial"/>
          <w:color w:val="231F20"/>
          <w:sz w:val="18"/>
          <w:szCs w:val="18"/>
        </w:rPr>
        <w:t xml:space="preserve">s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a</w:t>
      </w:r>
      <w:r w:rsidRPr="0084714B">
        <w:rPr>
          <w:rFonts w:eastAsia="Times New Roman" w:cs="Arial"/>
          <w:color w:val="231F20"/>
          <w:sz w:val="18"/>
          <w:szCs w:val="18"/>
        </w:rPr>
        <w:t>mm</w:t>
      </w:r>
      <w:r w:rsidRPr="0033625C">
        <w:rPr>
          <w:rFonts w:eastAsia="Times New Roman" w:cs="Arial"/>
          <w:color w:val="231F20"/>
          <w:sz w:val="18"/>
          <w:szCs w:val="18"/>
        </w:rPr>
        <w:t>uni</w:t>
      </w:r>
      <w:r w:rsidRPr="0084714B">
        <w:rPr>
          <w:rFonts w:eastAsia="Times New Roman" w:cs="Arial"/>
          <w:color w:val="231F20"/>
          <w:sz w:val="18"/>
          <w:szCs w:val="18"/>
        </w:rPr>
        <w:t>t</w:t>
      </w:r>
      <w:r w:rsidRPr="0033625C">
        <w:rPr>
          <w:rFonts w:eastAsia="Times New Roman" w:cs="Arial"/>
          <w:color w:val="231F20"/>
          <w:sz w:val="18"/>
          <w:szCs w:val="18"/>
        </w:rPr>
        <w:t>ion</w:t>
      </w:r>
      <w:r w:rsidR="00851DB3" w:rsidRPr="0033625C">
        <w:rPr>
          <w:rFonts w:eastAsia="Times New Roman" w:cs="Arial"/>
          <w:color w:val="231F20"/>
          <w:sz w:val="18"/>
          <w:szCs w:val="18"/>
        </w:rPr>
        <w:t>,</w:t>
      </w:r>
      <w:r w:rsidR="00852EE5" w:rsidRPr="0033625C">
        <w:rPr>
          <w:rFonts w:eastAsia="Times New Roman" w:cs="Arial"/>
          <w:color w:val="231F20"/>
          <w:sz w:val="18"/>
          <w:szCs w:val="18"/>
        </w:rPr>
        <w:t xml:space="preserve"> and</w:t>
      </w:r>
      <w:r w:rsidR="00AA235D" w:rsidRPr="0033625C">
        <w:rPr>
          <w:rFonts w:eastAsia="Times New Roman" w:cs="Arial"/>
          <w:color w:val="231F20"/>
          <w:sz w:val="18"/>
          <w:szCs w:val="18"/>
        </w:rPr>
        <w:t xml:space="preserve"> </w:t>
      </w:r>
      <w:r w:rsidR="00852EE5" w:rsidRPr="0084714B">
        <w:rPr>
          <w:rFonts w:eastAsia="Times New Roman" w:cs="Arial"/>
          <w:color w:val="231F20"/>
          <w:sz w:val="18"/>
          <w:szCs w:val="18"/>
        </w:rPr>
        <w:t>at least</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 xml:space="preserve">ve </w:t>
      </w:r>
      <w:r w:rsidRPr="0033625C">
        <w:rPr>
          <w:rFonts w:eastAsia="Times New Roman" w:cs="Arial"/>
          <w:color w:val="231F20"/>
          <w:sz w:val="18"/>
          <w:szCs w:val="18"/>
        </w:rPr>
        <w:t>hou</w:t>
      </w:r>
      <w:r w:rsidRPr="0084714B">
        <w:rPr>
          <w:rFonts w:eastAsia="Times New Roman" w:cs="Arial"/>
          <w:color w:val="231F20"/>
          <w:sz w:val="18"/>
          <w:szCs w:val="18"/>
        </w:rPr>
        <w:t>rs</w:t>
      </w:r>
      <w:r w:rsidRPr="0033625C">
        <w:rPr>
          <w:rFonts w:eastAsia="Times New Roman" w:cs="Arial"/>
          <w:color w:val="231F20"/>
          <w:sz w:val="18"/>
          <w:szCs w:val="18"/>
        </w:rPr>
        <w:t xml:space="preserve"> o</w:t>
      </w:r>
      <w:r w:rsidRPr="0084714B">
        <w:rPr>
          <w:rFonts w:eastAsia="Times New Roman" w:cs="Arial"/>
          <w:color w:val="231F20"/>
          <w:sz w:val="18"/>
          <w:szCs w:val="18"/>
        </w:rPr>
        <w:t>f</w:t>
      </w:r>
      <w:r w:rsidRPr="0033625C">
        <w:rPr>
          <w:rFonts w:eastAsia="Times New Roman" w:cs="Arial"/>
          <w:color w:val="231F20"/>
          <w:sz w:val="18"/>
          <w:szCs w:val="18"/>
        </w:rPr>
        <w:t xml:space="preserve"> in</w:t>
      </w:r>
      <w:r w:rsidRPr="0084714B">
        <w:rPr>
          <w:rFonts w:eastAsia="Times New Roman" w:cs="Arial"/>
          <w:color w:val="231F20"/>
          <w:sz w:val="18"/>
          <w:szCs w:val="18"/>
        </w:rPr>
        <w:t>str</w:t>
      </w:r>
      <w:r w:rsidRPr="0033625C">
        <w:rPr>
          <w:rFonts w:eastAsia="Times New Roman" w:cs="Arial"/>
          <w:color w:val="231F20"/>
          <w:sz w:val="18"/>
          <w:szCs w:val="18"/>
        </w:rPr>
        <w:t>u</w:t>
      </w:r>
      <w:r w:rsidRPr="0084714B">
        <w:rPr>
          <w:rFonts w:eastAsia="Times New Roman" w:cs="Arial"/>
          <w:color w:val="231F20"/>
          <w:sz w:val="18"/>
          <w:szCs w:val="18"/>
        </w:rPr>
        <w:t>ct</w:t>
      </w:r>
      <w:r w:rsidRPr="0033625C">
        <w:rPr>
          <w:rFonts w:eastAsia="Times New Roman" w:cs="Arial"/>
          <w:color w:val="231F20"/>
          <w:sz w:val="18"/>
          <w:szCs w:val="18"/>
        </w:rPr>
        <w:t>io</w:t>
      </w:r>
      <w:r w:rsidRPr="0084714B">
        <w:rPr>
          <w:rFonts w:eastAsia="Times New Roman" w:cs="Arial"/>
          <w:color w:val="231F20"/>
          <w:sz w:val="18"/>
          <w:szCs w:val="18"/>
        </w:rPr>
        <w:t xml:space="preserve">n </w:t>
      </w:r>
      <w:r w:rsidRPr="0033625C">
        <w:rPr>
          <w:rFonts w:eastAsia="Times New Roman" w:cs="Arial"/>
          <w:color w:val="231F20"/>
          <w:sz w:val="18"/>
          <w:szCs w:val="18"/>
        </w:rPr>
        <w:t>in</w:t>
      </w:r>
      <w:r w:rsidRPr="0084714B">
        <w:rPr>
          <w:rFonts w:eastAsia="Times New Roman" w:cs="Arial"/>
          <w:color w:val="231F20"/>
          <w:sz w:val="18"/>
          <w:szCs w:val="18"/>
        </w:rPr>
        <w:t>,</w:t>
      </w:r>
      <w:r w:rsidRPr="0033625C">
        <w:rPr>
          <w:rFonts w:eastAsia="Times New Roman" w:cs="Arial"/>
          <w:color w:val="231F20"/>
          <w:sz w:val="18"/>
          <w:szCs w:val="18"/>
        </w:rPr>
        <w:t xml:space="preserve"> bu</w:t>
      </w:r>
      <w:r w:rsidRPr="0084714B">
        <w:rPr>
          <w:rFonts w:eastAsia="Times New Roman" w:cs="Arial"/>
          <w:color w:val="231F20"/>
          <w:sz w:val="18"/>
          <w:szCs w:val="18"/>
        </w:rPr>
        <w:t>t</w:t>
      </w:r>
      <w:r w:rsidRPr="0033625C">
        <w:rPr>
          <w:rFonts w:eastAsia="Times New Roman" w:cs="Arial"/>
          <w:color w:val="231F20"/>
          <w:sz w:val="18"/>
          <w:szCs w:val="18"/>
        </w:rPr>
        <w:t xml:space="preserve"> no</w:t>
      </w:r>
      <w:r w:rsidRPr="0084714B">
        <w:rPr>
          <w:rFonts w:eastAsia="Times New Roman" w:cs="Arial"/>
          <w:color w:val="231F20"/>
          <w:sz w:val="18"/>
          <w:szCs w:val="18"/>
        </w:rPr>
        <w:t>t</w:t>
      </w:r>
      <w:r w:rsidRPr="0033625C">
        <w:rPr>
          <w:rFonts w:eastAsia="Times New Roman" w:cs="Arial"/>
          <w:color w:val="231F20"/>
          <w:sz w:val="18"/>
          <w:szCs w:val="18"/>
        </w:rPr>
        <w:t xml:space="preserve"> li</w:t>
      </w:r>
      <w:r w:rsidRPr="0084714B">
        <w:rPr>
          <w:rFonts w:eastAsia="Times New Roman" w:cs="Arial"/>
          <w:color w:val="231F20"/>
          <w:sz w:val="18"/>
          <w:szCs w:val="18"/>
        </w:rPr>
        <w:t>m</w:t>
      </w:r>
      <w:r w:rsidRPr="0033625C">
        <w:rPr>
          <w:rFonts w:eastAsia="Times New Roman" w:cs="Arial"/>
          <w:color w:val="231F20"/>
          <w:sz w:val="18"/>
          <w:szCs w:val="18"/>
        </w:rPr>
        <w:t>i</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w:t>
      </w:r>
      <w:r w:rsidRPr="0084714B">
        <w:rPr>
          <w:rFonts w:eastAsia="Times New Roman" w:cs="Arial"/>
          <w:color w:val="231F20"/>
          <w:sz w:val="18"/>
          <w:szCs w:val="18"/>
        </w:rPr>
        <w:t>to</w:t>
      </w:r>
      <w:r w:rsidR="002E6949">
        <w:rPr>
          <w:rFonts w:eastAsia="Times New Roman" w:cs="Arial"/>
          <w:color w:val="231F20"/>
          <w:sz w:val="18"/>
          <w:szCs w:val="18"/>
        </w:rPr>
        <w:t>,</w:t>
      </w:r>
      <w:r w:rsidRPr="0033625C">
        <w:rPr>
          <w:rFonts w:eastAsia="Times New Roman" w:cs="Arial"/>
          <w:color w:val="231F20"/>
          <w:sz w:val="18"/>
          <w:szCs w:val="18"/>
        </w:rPr>
        <w:t xml:space="preserve"> al</w:t>
      </w:r>
      <w:r w:rsidRPr="0084714B">
        <w:rPr>
          <w:rFonts w:eastAsia="Times New Roman" w:cs="Arial"/>
          <w:color w:val="231F20"/>
          <w:sz w:val="18"/>
          <w:szCs w:val="18"/>
        </w:rPr>
        <w:t>l</w:t>
      </w:r>
      <w:r w:rsidRPr="0033625C">
        <w:rPr>
          <w:rFonts w:eastAsia="Times New Roman" w:cs="Arial"/>
          <w:color w:val="231F20"/>
          <w:sz w:val="18"/>
          <w:szCs w:val="18"/>
        </w:rPr>
        <w:t xml:space="preserve"> o</w:t>
      </w:r>
      <w:r w:rsidRPr="0084714B">
        <w:rPr>
          <w:rFonts w:eastAsia="Times New Roman" w:cs="Arial"/>
          <w:color w:val="231F20"/>
          <w:sz w:val="18"/>
          <w:szCs w:val="18"/>
        </w:rPr>
        <w:t>f</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ollowin</w:t>
      </w:r>
      <w:r w:rsidRPr="0084714B">
        <w:rPr>
          <w:rFonts w:eastAsia="Times New Roman" w:cs="Arial"/>
          <w:color w:val="231F20"/>
          <w:sz w:val="18"/>
          <w:szCs w:val="18"/>
        </w:rPr>
        <w:t>g:</w:t>
      </w:r>
    </w:p>
    <w:p w14:paraId="66C2BF0E" w14:textId="77777777" w:rsidR="00B2341B" w:rsidRPr="0084714B" w:rsidRDefault="00B2341B"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The safe storage, use, and handling of a pistol including, but not limited to, safe storage, use, and handling to protect child safety.</w:t>
      </w:r>
    </w:p>
    <w:p w14:paraId="5828698E" w14:textId="77777777" w:rsidR="00B2341B" w:rsidRPr="0084714B" w:rsidRDefault="00B2341B"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Ammunition knowledge and the fundamentals of pistol shooting.</w:t>
      </w:r>
    </w:p>
    <w:p w14:paraId="216654E3" w14:textId="77777777" w:rsidR="00FB017A" w:rsidRDefault="00FB017A"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Pistol shooting positions.</w:t>
      </w:r>
    </w:p>
    <w:p w14:paraId="6DD35C4F" w14:textId="04AE5086" w:rsidR="00B2341B" w:rsidRPr="0084714B" w:rsidRDefault="00B2341B"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Firearms and the law, including civil liability issues and the use of deadly force</w:t>
      </w:r>
      <w:r w:rsidR="002870C7">
        <w:rPr>
          <w:rFonts w:eastAsia="Times New Roman" w:cs="Arial"/>
          <w:color w:val="231F20"/>
          <w:sz w:val="18"/>
          <w:szCs w:val="18"/>
        </w:rPr>
        <w:t xml:space="preserve">. </w:t>
      </w:r>
      <w:r w:rsidRPr="0084714B">
        <w:rPr>
          <w:rFonts w:eastAsia="Times New Roman" w:cs="Arial"/>
          <w:color w:val="231F20"/>
          <w:sz w:val="18"/>
          <w:szCs w:val="18"/>
        </w:rPr>
        <w:t xml:space="preserve">This portion </w:t>
      </w:r>
      <w:r w:rsidR="00FB017A" w:rsidRPr="0084714B">
        <w:rPr>
          <w:rFonts w:eastAsia="Times New Roman" w:cs="Arial"/>
          <w:color w:val="231F20"/>
          <w:sz w:val="18"/>
          <w:szCs w:val="18"/>
        </w:rPr>
        <w:t xml:space="preserve">must </w:t>
      </w:r>
      <w:r w:rsidRPr="0084714B">
        <w:rPr>
          <w:rFonts w:eastAsia="Times New Roman" w:cs="Arial"/>
          <w:color w:val="231F20"/>
          <w:sz w:val="18"/>
          <w:szCs w:val="18"/>
        </w:rPr>
        <w:t>be taught by an attorney or a person trained in the use of deadly force.</w:t>
      </w:r>
    </w:p>
    <w:p w14:paraId="6089265A" w14:textId="77777777" w:rsidR="00B2341B" w:rsidRPr="0084714B" w:rsidRDefault="00B2341B"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Avoiding criminal attack and controlling a violent confrontation.</w:t>
      </w:r>
    </w:p>
    <w:p w14:paraId="08913B04" w14:textId="77777777" w:rsidR="00852EE5" w:rsidRPr="0084714B" w:rsidRDefault="00B2341B" w:rsidP="0033625C">
      <w:pPr>
        <w:widowControl w:val="0"/>
        <w:numPr>
          <w:ilvl w:val="2"/>
          <w:numId w:val="4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84714B">
        <w:rPr>
          <w:rFonts w:eastAsia="Times New Roman" w:cs="Arial"/>
          <w:color w:val="231F20"/>
          <w:sz w:val="18"/>
          <w:szCs w:val="18"/>
        </w:rPr>
        <w:t>All laws that apply to carrying a concealed pistol in Michigan.</w:t>
      </w:r>
    </w:p>
    <w:p w14:paraId="4691C6A5" w14:textId="77777777" w:rsidR="00852EE5" w:rsidRPr="0084714B" w:rsidRDefault="00DE3906" w:rsidP="0033625C">
      <w:pPr>
        <w:widowControl w:val="0"/>
        <w:tabs>
          <w:tab w:val="left" w:pos="720"/>
        </w:tabs>
        <w:kinsoku w:val="0"/>
        <w:overflowPunct w:val="0"/>
        <w:autoSpaceDE w:val="0"/>
        <w:autoSpaceDN w:val="0"/>
        <w:adjustRightInd w:val="0"/>
        <w:spacing w:before="69" w:after="120" w:line="250" w:lineRule="auto"/>
        <w:ind w:left="720"/>
        <w:rPr>
          <w:rFonts w:eastAsia="Times New Roman" w:cs="Arial"/>
          <w:color w:val="231F20"/>
          <w:sz w:val="18"/>
          <w:szCs w:val="18"/>
        </w:rPr>
      </w:pPr>
      <w:r w:rsidRPr="0033625C">
        <w:rPr>
          <w:rFonts w:eastAsia="Times New Roman" w:cs="Arial"/>
          <w:b/>
          <w:color w:val="231F20"/>
          <w:sz w:val="18"/>
          <w:szCs w:val="18"/>
        </w:rPr>
        <w:t>Note:</w:t>
      </w:r>
      <w:r w:rsidRPr="0084714B">
        <w:rPr>
          <w:rFonts w:eastAsia="Times New Roman" w:cs="Arial"/>
          <w:color w:val="231F20"/>
          <w:sz w:val="18"/>
          <w:szCs w:val="18"/>
        </w:rPr>
        <w:t xml:space="preserve"> </w:t>
      </w:r>
      <w:r w:rsidR="00852EE5" w:rsidRPr="0084714B">
        <w:rPr>
          <w:rFonts w:eastAsia="Times New Roman" w:cs="Arial"/>
          <w:color w:val="231F20"/>
          <w:sz w:val="18"/>
          <w:szCs w:val="18"/>
        </w:rPr>
        <w:t xml:space="preserve">The </w:t>
      </w:r>
      <w:r w:rsidR="00A37516" w:rsidRPr="0084714B">
        <w:rPr>
          <w:rFonts w:eastAsia="Times New Roman" w:cs="Arial"/>
          <w:color w:val="231F20"/>
          <w:sz w:val="18"/>
          <w:szCs w:val="18"/>
        </w:rPr>
        <w:t xml:space="preserve">pistol safety </w:t>
      </w:r>
      <w:r w:rsidR="00852EE5" w:rsidRPr="0084714B">
        <w:rPr>
          <w:rFonts w:eastAsia="Times New Roman" w:cs="Arial"/>
          <w:color w:val="231F20"/>
          <w:sz w:val="18"/>
          <w:szCs w:val="18"/>
        </w:rPr>
        <w:t>training must have been provided within five years preceding the date of application.</w:t>
      </w:r>
    </w:p>
    <w:p w14:paraId="617E78A3" w14:textId="7493A767" w:rsidR="00B2341B" w:rsidRPr="0033625C" w:rsidRDefault="00B2341B" w:rsidP="0033625C">
      <w:pPr>
        <w:widowControl w:val="0"/>
        <w:numPr>
          <w:ilvl w:val="1"/>
          <w:numId w:val="49"/>
        </w:numPr>
        <w:tabs>
          <w:tab w:val="left" w:pos="558"/>
        </w:tabs>
        <w:kinsoku w:val="0"/>
        <w:overflowPunct w:val="0"/>
        <w:autoSpaceDE w:val="0"/>
        <w:autoSpaceDN w:val="0"/>
        <w:adjustRightInd w:val="0"/>
        <w:spacing w:after="100" w:line="240" w:lineRule="auto"/>
        <w:ind w:left="1080"/>
        <w:rPr>
          <w:rFonts w:eastAsia="Times New Roman" w:cs="Arial"/>
          <w:color w:val="231F20"/>
          <w:sz w:val="18"/>
          <w:szCs w:val="18"/>
        </w:rPr>
      </w:pP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in</w:t>
      </w:r>
      <w:r w:rsidRPr="0084714B">
        <w:rPr>
          <w:rFonts w:eastAsia="Times New Roman" w:cs="Arial"/>
          <w:color w:val="231F20"/>
          <w:sz w:val="18"/>
          <w:szCs w:val="18"/>
        </w:rPr>
        <w:t>str</w:t>
      </w:r>
      <w:r w:rsidRPr="0033625C">
        <w:rPr>
          <w:rFonts w:eastAsia="Times New Roman" w:cs="Arial"/>
          <w:color w:val="231F20"/>
          <w:sz w:val="18"/>
          <w:szCs w:val="18"/>
        </w:rPr>
        <w:t>u</w:t>
      </w:r>
      <w:r w:rsidRPr="0084714B">
        <w:rPr>
          <w:rFonts w:eastAsia="Times New Roman" w:cs="Arial"/>
          <w:color w:val="231F20"/>
          <w:sz w:val="18"/>
          <w:szCs w:val="18"/>
        </w:rPr>
        <w:t>ct</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w:t>
      </w:r>
      <w:r w:rsidR="004C15BC" w:rsidRPr="0084714B">
        <w:rPr>
          <w:rFonts w:eastAsia="Times New Roman" w:cs="Arial"/>
          <w:color w:val="231F20"/>
          <w:sz w:val="18"/>
          <w:szCs w:val="18"/>
        </w:rPr>
        <w:t xml:space="preserve">must </w:t>
      </w:r>
      <w:r w:rsidRPr="0033625C">
        <w:rPr>
          <w:rFonts w:eastAsia="Times New Roman" w:cs="Arial"/>
          <w:color w:val="231F20"/>
          <w:sz w:val="18"/>
          <w:szCs w:val="18"/>
        </w:rPr>
        <w:t>b</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rt</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ie</w:t>
      </w:r>
      <w:r w:rsidRPr="0084714B">
        <w:rPr>
          <w:rFonts w:eastAsia="Times New Roman" w:cs="Arial"/>
          <w:color w:val="231F20"/>
          <w:sz w:val="18"/>
          <w:szCs w:val="18"/>
        </w:rPr>
        <w:t>d</w:t>
      </w:r>
      <w:r w:rsidRPr="0033625C">
        <w:rPr>
          <w:rFonts w:eastAsia="Times New Roman" w:cs="Arial"/>
          <w:color w:val="231F20"/>
          <w:sz w:val="18"/>
          <w:szCs w:val="18"/>
        </w:rPr>
        <w:t xml:space="preserve"> b</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hi</w:t>
      </w:r>
      <w:r w:rsidRPr="0084714B">
        <w:rPr>
          <w:rFonts w:eastAsia="Times New Roman" w:cs="Arial"/>
          <w:color w:val="231F20"/>
          <w:sz w:val="18"/>
          <w:szCs w:val="18"/>
        </w:rPr>
        <w:t>s st</w:t>
      </w:r>
      <w:r w:rsidRPr="0033625C">
        <w:rPr>
          <w:rFonts w:eastAsia="Times New Roman" w:cs="Arial"/>
          <w:color w:val="231F20"/>
          <w:sz w:val="18"/>
          <w:szCs w:val="18"/>
        </w:rPr>
        <w:t>a</w:t>
      </w:r>
      <w:r w:rsidRPr="0084714B">
        <w:rPr>
          <w:rFonts w:eastAsia="Times New Roman" w:cs="Arial"/>
          <w:color w:val="231F20"/>
          <w:sz w:val="18"/>
          <w:szCs w:val="18"/>
        </w:rPr>
        <w:t>te</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 xml:space="preserve">a </w:t>
      </w:r>
      <w:r w:rsidRPr="0033625C">
        <w:rPr>
          <w:rFonts w:eastAsia="Times New Roman" w:cs="Arial"/>
          <w:color w:val="231F20"/>
          <w:sz w:val="18"/>
          <w:szCs w:val="18"/>
        </w:rPr>
        <w:t>na</w:t>
      </w:r>
      <w:r w:rsidRPr="0084714B">
        <w:rPr>
          <w:rFonts w:eastAsia="Times New Roman" w:cs="Arial"/>
          <w:color w:val="231F20"/>
          <w:sz w:val="18"/>
          <w:szCs w:val="18"/>
        </w:rPr>
        <w:t>t</w:t>
      </w:r>
      <w:r w:rsidRPr="0033625C">
        <w:rPr>
          <w:rFonts w:eastAsia="Times New Roman" w:cs="Arial"/>
          <w:color w:val="231F20"/>
          <w:sz w:val="18"/>
          <w:szCs w:val="18"/>
        </w:rPr>
        <w:t>iona</w:t>
      </w:r>
      <w:r w:rsidRPr="0084714B">
        <w:rPr>
          <w:rFonts w:eastAsia="Times New Roman" w:cs="Arial"/>
          <w:color w:val="231F20"/>
          <w:sz w:val="18"/>
          <w:szCs w:val="18"/>
        </w:rPr>
        <w:t>l</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gani</w:t>
      </w:r>
      <w:r w:rsidRPr="0084714B">
        <w:rPr>
          <w:rFonts w:eastAsia="Times New Roman" w:cs="Arial"/>
          <w:color w:val="231F20"/>
          <w:sz w:val="18"/>
          <w:szCs w:val="18"/>
        </w:rPr>
        <w:t>z</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w:t>
      </w:r>
      <w:r w:rsidRPr="0084714B">
        <w:rPr>
          <w:rFonts w:eastAsia="Times New Roman" w:cs="Arial"/>
          <w:color w:val="231F20"/>
          <w:sz w:val="18"/>
          <w:szCs w:val="18"/>
        </w:rPr>
        <w:t>to t</w:t>
      </w:r>
      <w:r w:rsidRPr="0033625C">
        <w:rPr>
          <w:rFonts w:eastAsia="Times New Roman" w:cs="Arial"/>
          <w:color w:val="231F20"/>
          <w:sz w:val="18"/>
          <w:szCs w:val="18"/>
        </w:rPr>
        <w:t>ea</w:t>
      </w:r>
      <w:r w:rsidRPr="0084714B">
        <w:rPr>
          <w:rFonts w:eastAsia="Times New Roman" w:cs="Arial"/>
          <w:color w:val="231F20"/>
          <w:sz w:val="18"/>
          <w:szCs w:val="18"/>
        </w:rPr>
        <w:t>ch</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eigh</w:t>
      </w:r>
      <w:r w:rsidRPr="0084714B">
        <w:rPr>
          <w:rFonts w:eastAsia="Times New Roman" w:cs="Arial"/>
          <w:color w:val="231F20"/>
          <w:sz w:val="18"/>
          <w:szCs w:val="18"/>
        </w:rPr>
        <w:t>t-</w:t>
      </w:r>
      <w:r w:rsidRPr="0033625C">
        <w:rPr>
          <w:rFonts w:eastAsia="Times New Roman" w:cs="Arial"/>
          <w:color w:val="231F20"/>
          <w:sz w:val="18"/>
          <w:szCs w:val="18"/>
        </w:rPr>
        <w:t>hou</w:t>
      </w:r>
      <w:r w:rsidRPr="0084714B">
        <w:rPr>
          <w:rFonts w:eastAsia="Times New Roman" w:cs="Arial"/>
          <w:color w:val="231F20"/>
          <w:sz w:val="18"/>
          <w:szCs w:val="18"/>
        </w:rPr>
        <w:t xml:space="preserve">r </w:t>
      </w:r>
      <w:r w:rsidRPr="0033625C">
        <w:rPr>
          <w:rFonts w:eastAsia="Times New Roman" w:cs="Arial"/>
          <w:color w:val="231F20"/>
          <w:sz w:val="18"/>
          <w:szCs w:val="18"/>
        </w:rPr>
        <w:t>pi</w:t>
      </w:r>
      <w:r w:rsidRPr="0084714B">
        <w:rPr>
          <w:rFonts w:eastAsia="Times New Roman" w:cs="Arial"/>
          <w:color w:val="231F20"/>
          <w:sz w:val="18"/>
          <w:szCs w:val="18"/>
        </w:rPr>
        <w:t>st</w:t>
      </w:r>
      <w:r w:rsidRPr="0033625C">
        <w:rPr>
          <w:rFonts w:eastAsia="Times New Roman" w:cs="Arial"/>
          <w:color w:val="231F20"/>
          <w:sz w:val="18"/>
          <w:szCs w:val="18"/>
        </w:rPr>
        <w:t>o</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a</w:t>
      </w:r>
      <w:r w:rsidRPr="0084714B">
        <w:rPr>
          <w:rFonts w:eastAsia="Times New Roman" w:cs="Arial"/>
          <w:color w:val="231F20"/>
          <w:sz w:val="18"/>
          <w:szCs w:val="18"/>
        </w:rPr>
        <w:t>f</w:t>
      </w:r>
      <w:r w:rsidRPr="0033625C">
        <w:rPr>
          <w:rFonts w:eastAsia="Times New Roman" w:cs="Arial"/>
          <w:color w:val="231F20"/>
          <w:sz w:val="18"/>
          <w:szCs w:val="18"/>
        </w:rPr>
        <w:t>e</w:t>
      </w:r>
      <w:r w:rsidRPr="0084714B">
        <w:rPr>
          <w:rFonts w:eastAsia="Times New Roman" w:cs="Arial"/>
          <w:color w:val="231F20"/>
          <w:sz w:val="18"/>
          <w:szCs w:val="18"/>
        </w:rPr>
        <w:t>ty</w:t>
      </w:r>
      <w:r w:rsidRPr="0033625C">
        <w:rPr>
          <w:rFonts w:eastAsia="Times New Roman" w:cs="Arial"/>
          <w:color w:val="231F20"/>
          <w:sz w:val="18"/>
          <w:szCs w:val="18"/>
        </w:rPr>
        <w:t xml:space="preserve"> </w:t>
      </w:r>
      <w:r w:rsidRPr="0084714B">
        <w:rPr>
          <w:rFonts w:eastAsia="Times New Roman" w:cs="Arial"/>
          <w:color w:val="231F20"/>
          <w:sz w:val="18"/>
          <w:szCs w:val="18"/>
        </w:rPr>
        <w:t>tr</w:t>
      </w:r>
      <w:r w:rsidRPr="0033625C">
        <w:rPr>
          <w:rFonts w:eastAsia="Times New Roman" w:cs="Arial"/>
          <w:color w:val="231F20"/>
          <w:sz w:val="18"/>
          <w:szCs w:val="18"/>
        </w:rPr>
        <w:t>ainin</w:t>
      </w:r>
      <w:r w:rsidRPr="0084714B">
        <w:rPr>
          <w:rFonts w:eastAsia="Times New Roman" w:cs="Arial"/>
          <w:color w:val="231F20"/>
          <w:sz w:val="18"/>
          <w:szCs w:val="18"/>
        </w:rPr>
        <w:t>g c</w:t>
      </w:r>
      <w:r w:rsidRPr="0033625C">
        <w:rPr>
          <w:rFonts w:eastAsia="Times New Roman" w:cs="Arial"/>
          <w:color w:val="231F20"/>
          <w:sz w:val="18"/>
          <w:szCs w:val="18"/>
        </w:rPr>
        <w:t>ou</w:t>
      </w:r>
      <w:r w:rsidRPr="0084714B">
        <w:rPr>
          <w:rFonts w:eastAsia="Times New Roman" w:cs="Arial"/>
          <w:color w:val="231F20"/>
          <w:sz w:val="18"/>
          <w:szCs w:val="18"/>
        </w:rPr>
        <w:t>rse</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equi</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b</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higa</w:t>
      </w:r>
      <w:r w:rsidRPr="0084714B">
        <w:rPr>
          <w:rFonts w:eastAsia="Times New Roman" w:cs="Arial"/>
          <w:color w:val="231F20"/>
          <w:sz w:val="18"/>
          <w:szCs w:val="18"/>
        </w:rPr>
        <w:t>n</w:t>
      </w:r>
      <w:r w:rsidRPr="0033625C">
        <w:rPr>
          <w:rFonts w:eastAsia="Times New Roman" w:cs="Arial"/>
          <w:color w:val="231F20"/>
          <w:sz w:val="18"/>
          <w:szCs w:val="18"/>
        </w:rPr>
        <w:t xml:space="preserve"> law</w:t>
      </w:r>
      <w:r w:rsidR="002870C7">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in</w:t>
      </w:r>
      <w:r w:rsidRPr="0084714B">
        <w:rPr>
          <w:rFonts w:eastAsia="Times New Roman" w:cs="Arial"/>
          <w:color w:val="231F20"/>
          <w:sz w:val="18"/>
          <w:szCs w:val="18"/>
        </w:rPr>
        <w:t>str</w:t>
      </w:r>
      <w:r w:rsidRPr="0033625C">
        <w:rPr>
          <w:rFonts w:eastAsia="Times New Roman" w:cs="Arial"/>
          <w:color w:val="231F20"/>
          <w:sz w:val="18"/>
          <w:szCs w:val="18"/>
        </w:rPr>
        <w:t>u</w:t>
      </w:r>
      <w:r w:rsidRPr="0084714B">
        <w:rPr>
          <w:rFonts w:eastAsia="Times New Roman" w:cs="Arial"/>
          <w:color w:val="231F20"/>
          <w:sz w:val="18"/>
          <w:szCs w:val="18"/>
        </w:rPr>
        <w:t>ct</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u</w:t>
      </w:r>
      <w:r w:rsidRPr="0084714B">
        <w:rPr>
          <w:rFonts w:eastAsia="Times New Roman" w:cs="Arial"/>
          <w:color w:val="231F20"/>
          <w:sz w:val="18"/>
          <w:szCs w:val="18"/>
        </w:rPr>
        <w:t>st</w:t>
      </w:r>
      <w:r w:rsidRPr="0033625C">
        <w:rPr>
          <w:rFonts w:eastAsia="Times New Roman" w:cs="Arial"/>
          <w:color w:val="231F20"/>
          <w:sz w:val="18"/>
          <w:szCs w:val="18"/>
        </w:rPr>
        <w:t xml:space="preserve"> p</w:t>
      </w:r>
      <w:r w:rsidRPr="0084714B">
        <w:rPr>
          <w:rFonts w:eastAsia="Times New Roman" w:cs="Arial"/>
          <w:color w:val="231F20"/>
          <w:sz w:val="18"/>
          <w:szCs w:val="18"/>
        </w:rPr>
        <w:t>r</w:t>
      </w:r>
      <w:r w:rsidRPr="0033625C">
        <w:rPr>
          <w:rFonts w:eastAsia="Times New Roman" w:cs="Arial"/>
          <w:color w:val="231F20"/>
          <w:sz w:val="18"/>
          <w:szCs w:val="18"/>
        </w:rPr>
        <w:t>o</w:t>
      </w:r>
      <w:r w:rsidRPr="0084714B">
        <w:rPr>
          <w:rFonts w:eastAsia="Times New Roman" w:cs="Arial"/>
          <w:color w:val="231F20"/>
          <w:sz w:val="18"/>
          <w:szCs w:val="18"/>
        </w:rPr>
        <w:t>v</w:t>
      </w:r>
      <w:r w:rsidRPr="0033625C">
        <w:rPr>
          <w:rFonts w:eastAsia="Times New Roman" w:cs="Arial"/>
          <w:color w:val="231F20"/>
          <w:sz w:val="18"/>
          <w:szCs w:val="18"/>
        </w:rPr>
        <w:t>id</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a</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rt</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te</w:t>
      </w:r>
      <w:r w:rsidRPr="0033625C">
        <w:rPr>
          <w:rFonts w:eastAsia="Times New Roman" w:cs="Arial"/>
          <w:color w:val="231F20"/>
          <w:sz w:val="18"/>
          <w:szCs w:val="18"/>
        </w:rPr>
        <w:t xml:space="preserve"> o</w:t>
      </w:r>
      <w:r w:rsidRPr="0084714B">
        <w:rPr>
          <w:rFonts w:eastAsia="Times New Roman" w:cs="Arial"/>
          <w:color w:val="231F20"/>
          <w:sz w:val="18"/>
          <w:szCs w:val="18"/>
        </w:rPr>
        <w:t>f 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ple</w:t>
      </w:r>
      <w:r w:rsidRPr="0084714B">
        <w:rPr>
          <w:rFonts w:eastAsia="Times New Roman" w:cs="Arial"/>
          <w:color w:val="231F20"/>
          <w:sz w:val="18"/>
          <w:szCs w:val="18"/>
        </w:rPr>
        <w:t>t</w:t>
      </w:r>
      <w:r w:rsidRPr="0033625C">
        <w:rPr>
          <w:rFonts w:eastAsia="Times New Roman" w:cs="Arial"/>
          <w:color w:val="231F20"/>
          <w:sz w:val="18"/>
          <w:szCs w:val="18"/>
        </w:rPr>
        <w:t xml:space="preserve">ion </w:t>
      </w:r>
      <w:r w:rsidRPr="0084714B">
        <w:rPr>
          <w:rFonts w:eastAsia="Times New Roman" w:cs="Arial"/>
          <w:color w:val="231F20"/>
          <w:sz w:val="18"/>
          <w:szCs w:val="18"/>
        </w:rPr>
        <w:t>c</w:t>
      </w:r>
      <w:r w:rsidRPr="0033625C">
        <w:rPr>
          <w:rFonts w:eastAsia="Times New Roman" w:cs="Arial"/>
          <w:color w:val="231F20"/>
          <w:sz w:val="18"/>
          <w:szCs w:val="18"/>
        </w:rPr>
        <w:t>on</w:t>
      </w:r>
      <w:r w:rsidRPr="0084714B">
        <w:rPr>
          <w:rFonts w:eastAsia="Times New Roman" w:cs="Arial"/>
          <w:color w:val="231F20"/>
          <w:sz w:val="18"/>
          <w:szCs w:val="18"/>
        </w:rPr>
        <w:t>t</w:t>
      </w:r>
      <w:r w:rsidRPr="0033625C">
        <w:rPr>
          <w:rFonts w:eastAsia="Times New Roman" w:cs="Arial"/>
          <w:color w:val="231F20"/>
          <w:sz w:val="18"/>
          <w:szCs w:val="18"/>
        </w:rPr>
        <w:t>ainin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p</w:t>
      </w:r>
      <w:r w:rsidRPr="0084714B">
        <w:rPr>
          <w:rFonts w:eastAsia="Times New Roman" w:cs="Arial"/>
          <w:color w:val="231F20"/>
          <w:sz w:val="18"/>
          <w:szCs w:val="18"/>
        </w:rPr>
        <w:t>r</w:t>
      </w:r>
      <w:r w:rsidRPr="0033625C">
        <w:rPr>
          <w:rFonts w:eastAsia="Times New Roman" w:cs="Arial"/>
          <w:color w:val="231F20"/>
          <w:sz w:val="18"/>
          <w:szCs w:val="18"/>
        </w:rPr>
        <w:t>in</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na</w:t>
      </w:r>
      <w:r w:rsidRPr="0084714B">
        <w:rPr>
          <w:rFonts w:eastAsia="Times New Roman" w:cs="Arial"/>
          <w:color w:val="231F20"/>
          <w:sz w:val="18"/>
          <w:szCs w:val="18"/>
        </w:rPr>
        <w:t>me</w:t>
      </w:r>
      <w:r w:rsidRPr="0033625C">
        <w:rPr>
          <w:rFonts w:eastAsia="Times New Roman" w:cs="Arial"/>
          <w:color w:val="231F20"/>
          <w:sz w:val="18"/>
          <w:szCs w:val="18"/>
        </w:rPr>
        <w:t xml:space="preserve"> an</w:t>
      </w:r>
      <w:r w:rsidRPr="0084714B">
        <w:rPr>
          <w:rFonts w:eastAsia="Times New Roman" w:cs="Arial"/>
          <w:color w:val="231F20"/>
          <w:sz w:val="18"/>
          <w:szCs w:val="18"/>
        </w:rPr>
        <w:t>d</w:t>
      </w:r>
      <w:r w:rsidRPr="0033625C">
        <w:rPr>
          <w:rFonts w:eastAsia="Times New Roman" w:cs="Arial"/>
          <w:color w:val="231F20"/>
          <w:sz w:val="18"/>
          <w:szCs w:val="18"/>
        </w:rPr>
        <w:t xml:space="preserve"> </w:t>
      </w:r>
      <w:r w:rsidR="00FB017A" w:rsidRPr="0033625C">
        <w:rPr>
          <w:rFonts w:eastAsia="Times New Roman" w:cs="Arial"/>
          <w:color w:val="231F20"/>
          <w:sz w:val="18"/>
          <w:szCs w:val="18"/>
        </w:rPr>
        <w:t xml:space="preserve">original </w:t>
      </w:r>
      <w:r w:rsidR="00FB017A" w:rsidRPr="0033625C">
        <w:rPr>
          <w:rFonts w:eastAsia="Times New Roman" w:cs="Arial"/>
          <w:color w:val="231F20"/>
          <w:sz w:val="18"/>
          <w:szCs w:val="18"/>
        </w:rPr>
        <w:lastRenderedPageBreak/>
        <w:t xml:space="preserve">handwritten </w:t>
      </w:r>
      <w:r w:rsidRPr="0084714B">
        <w:rPr>
          <w:rFonts w:eastAsia="Times New Roman" w:cs="Arial"/>
          <w:color w:val="231F20"/>
          <w:sz w:val="18"/>
          <w:szCs w:val="18"/>
        </w:rPr>
        <w:t>s</w:t>
      </w:r>
      <w:r w:rsidRPr="0033625C">
        <w:rPr>
          <w:rFonts w:eastAsia="Times New Roman" w:cs="Arial"/>
          <w:color w:val="231F20"/>
          <w:sz w:val="18"/>
          <w:szCs w:val="18"/>
        </w:rPr>
        <w:t>igna</w:t>
      </w:r>
      <w:r w:rsidRPr="0084714B">
        <w:rPr>
          <w:rFonts w:eastAsia="Times New Roman" w:cs="Arial"/>
          <w:color w:val="231F20"/>
          <w:sz w:val="18"/>
          <w:szCs w:val="18"/>
        </w:rPr>
        <w:t>t</w:t>
      </w:r>
      <w:r w:rsidRPr="0033625C">
        <w:rPr>
          <w:rFonts w:eastAsia="Times New Roman" w:cs="Arial"/>
          <w:color w:val="231F20"/>
          <w:sz w:val="18"/>
          <w:szCs w:val="18"/>
        </w:rPr>
        <w:t>u</w:t>
      </w:r>
      <w:r w:rsidRPr="0084714B">
        <w:rPr>
          <w:rFonts w:eastAsia="Times New Roman" w:cs="Arial"/>
          <w:color w:val="231F20"/>
          <w:sz w:val="18"/>
          <w:szCs w:val="18"/>
        </w:rPr>
        <w:t>re</w:t>
      </w:r>
      <w:r w:rsidRPr="0033625C">
        <w:rPr>
          <w:rFonts w:eastAsia="Times New Roman" w:cs="Arial"/>
          <w:color w:val="231F20"/>
          <w:sz w:val="18"/>
          <w:szCs w:val="18"/>
        </w:rPr>
        <w:t xml:space="preserve"> o</w:t>
      </w:r>
      <w:r w:rsidRPr="0084714B">
        <w:rPr>
          <w:rFonts w:eastAsia="Times New Roman" w:cs="Arial"/>
          <w:color w:val="231F20"/>
          <w:sz w:val="18"/>
          <w:szCs w:val="18"/>
        </w:rPr>
        <w:t>f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urse</w:t>
      </w:r>
      <w:r w:rsidRPr="0033625C">
        <w:rPr>
          <w:rFonts w:eastAsia="Times New Roman" w:cs="Arial"/>
          <w:color w:val="231F20"/>
          <w:sz w:val="18"/>
          <w:szCs w:val="18"/>
        </w:rPr>
        <w:t xml:space="preserve"> in</w:t>
      </w:r>
      <w:r w:rsidRPr="0084714B">
        <w:rPr>
          <w:rFonts w:eastAsia="Times New Roman" w:cs="Arial"/>
          <w:color w:val="231F20"/>
          <w:sz w:val="18"/>
          <w:szCs w:val="18"/>
        </w:rPr>
        <w:t>str</w:t>
      </w:r>
      <w:r w:rsidRPr="0033625C">
        <w:rPr>
          <w:rFonts w:eastAsia="Times New Roman" w:cs="Arial"/>
          <w:color w:val="231F20"/>
          <w:sz w:val="18"/>
          <w:szCs w:val="18"/>
        </w:rPr>
        <w:t>u</w:t>
      </w:r>
      <w:r w:rsidRPr="0084714B">
        <w:rPr>
          <w:rFonts w:eastAsia="Times New Roman" w:cs="Arial"/>
          <w:color w:val="231F20"/>
          <w:sz w:val="18"/>
          <w:szCs w:val="18"/>
        </w:rPr>
        <w:t>ct</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to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w:t>
      </w:r>
      <w:r w:rsidR="002870C7">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rt</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te</w:t>
      </w:r>
      <w:r w:rsidRPr="0033625C">
        <w:rPr>
          <w:rFonts w:eastAsia="Times New Roman" w:cs="Arial"/>
          <w:color w:val="231F20"/>
          <w:sz w:val="18"/>
          <w:szCs w:val="18"/>
        </w:rPr>
        <w:t xml:space="preserve"> o</w:t>
      </w:r>
      <w:r w:rsidRPr="0084714B">
        <w:rPr>
          <w:rFonts w:eastAsia="Times New Roman" w:cs="Arial"/>
          <w:color w:val="231F20"/>
          <w:sz w:val="18"/>
          <w:szCs w:val="18"/>
        </w:rPr>
        <w:t>f</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ple</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w:t>
      </w:r>
      <w:r w:rsidR="00FB017A" w:rsidRPr="0084714B">
        <w:rPr>
          <w:rFonts w:eastAsia="Times New Roman" w:cs="Arial"/>
          <w:color w:val="231F20"/>
          <w:sz w:val="18"/>
          <w:szCs w:val="18"/>
        </w:rPr>
        <w:t xml:space="preserve">must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te</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ha</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indi</w:t>
      </w:r>
      <w:r w:rsidRPr="0084714B">
        <w:rPr>
          <w:rFonts w:eastAsia="Times New Roman" w:cs="Arial"/>
          <w:color w:val="231F20"/>
          <w:sz w:val="18"/>
          <w:szCs w:val="18"/>
        </w:rPr>
        <w:t>v</w:t>
      </w:r>
      <w:r w:rsidRPr="0033625C">
        <w:rPr>
          <w:rFonts w:eastAsia="Times New Roman" w:cs="Arial"/>
          <w:color w:val="231F20"/>
          <w:sz w:val="18"/>
          <w:szCs w:val="18"/>
        </w:rPr>
        <w:t>idua</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u</w:t>
      </w:r>
      <w:r w:rsidRPr="0084714B">
        <w:rPr>
          <w:rFonts w:eastAsia="Times New Roman" w:cs="Arial"/>
          <w:color w:val="231F20"/>
          <w:sz w:val="18"/>
          <w:szCs w:val="18"/>
        </w:rPr>
        <w:t>cc</w:t>
      </w:r>
      <w:r w:rsidRPr="0033625C">
        <w:rPr>
          <w:rFonts w:eastAsia="Times New Roman" w:cs="Arial"/>
          <w:color w:val="231F20"/>
          <w:sz w:val="18"/>
          <w:szCs w:val="18"/>
        </w:rPr>
        <w:t>e</w:t>
      </w:r>
      <w:r w:rsidRPr="0084714B">
        <w:rPr>
          <w:rFonts w:eastAsia="Times New Roman" w:cs="Arial"/>
          <w:color w:val="231F20"/>
          <w:sz w:val="18"/>
          <w:szCs w:val="18"/>
        </w:rPr>
        <w:t>ssf</w:t>
      </w:r>
      <w:r w:rsidRPr="0033625C">
        <w:rPr>
          <w:rFonts w:eastAsia="Times New Roman" w:cs="Arial"/>
          <w:color w:val="231F20"/>
          <w:sz w:val="18"/>
          <w:szCs w:val="18"/>
        </w:rPr>
        <w:t>ull</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00F340C8" w:rsidRPr="0084714B">
        <w:rPr>
          <w:rFonts w:eastAsia="Times New Roman" w:cs="Arial"/>
          <w:color w:val="231F20"/>
          <w:sz w:val="18"/>
          <w:szCs w:val="18"/>
        </w:rPr>
        <w:t>c</w:t>
      </w:r>
      <w:r w:rsidR="00F340C8" w:rsidRPr="0033625C">
        <w:rPr>
          <w:rFonts w:eastAsia="Times New Roman" w:cs="Arial"/>
          <w:color w:val="231F20"/>
          <w:sz w:val="18"/>
          <w:szCs w:val="18"/>
        </w:rPr>
        <w:t>ou</w:t>
      </w:r>
      <w:r w:rsidR="00F340C8" w:rsidRPr="0084714B">
        <w:rPr>
          <w:rFonts w:eastAsia="Times New Roman" w:cs="Arial"/>
          <w:color w:val="231F20"/>
          <w:sz w:val="18"/>
          <w:szCs w:val="18"/>
        </w:rPr>
        <w:t>rs</w:t>
      </w:r>
      <w:r w:rsidR="00F340C8" w:rsidRPr="0033625C">
        <w:rPr>
          <w:rFonts w:eastAsia="Times New Roman" w:cs="Arial"/>
          <w:color w:val="231F20"/>
          <w:sz w:val="18"/>
          <w:szCs w:val="18"/>
        </w:rPr>
        <w:t>e</w:t>
      </w:r>
      <w:r w:rsidR="00F340C8" w:rsidRPr="0084714B">
        <w:rPr>
          <w:rFonts w:eastAsia="Times New Roman" w:cs="Arial"/>
          <w:color w:val="231F20"/>
          <w:sz w:val="18"/>
          <w:szCs w:val="18"/>
        </w:rPr>
        <w:t xml:space="preserve"> and</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nt</w:t>
      </w:r>
      <w:r w:rsidRPr="0033625C">
        <w:rPr>
          <w:rFonts w:eastAsia="Times New Roman" w:cs="Arial"/>
          <w:color w:val="231F20"/>
          <w:sz w:val="18"/>
          <w:szCs w:val="18"/>
        </w:rPr>
        <w:t>ai</w:t>
      </w:r>
      <w:r w:rsidRPr="0084714B">
        <w:rPr>
          <w:rFonts w:eastAsia="Times New Roman" w:cs="Arial"/>
          <w:color w:val="231F20"/>
          <w:sz w:val="18"/>
          <w:szCs w:val="18"/>
        </w:rPr>
        <w:t>n</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m</w:t>
      </w:r>
      <w:r w:rsidRPr="0033625C">
        <w:rPr>
          <w:rFonts w:eastAsia="Times New Roman" w:cs="Arial"/>
          <w:color w:val="231F20"/>
          <w:sz w:val="18"/>
          <w:szCs w:val="18"/>
        </w:rPr>
        <w:t>en</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hi</w:t>
      </w:r>
      <w:r w:rsidRPr="0084714B">
        <w:rPr>
          <w:rFonts w:eastAsia="Times New Roman" w:cs="Arial"/>
          <w:color w:val="231F20"/>
          <w:sz w:val="18"/>
          <w:szCs w:val="18"/>
        </w:rPr>
        <w:t>s</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rse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plie</w:t>
      </w:r>
      <w:r w:rsidRPr="0084714B">
        <w:rPr>
          <w:rFonts w:eastAsia="Times New Roman" w:cs="Arial"/>
          <w:color w:val="231F20"/>
          <w:sz w:val="18"/>
          <w:szCs w:val="18"/>
        </w:rPr>
        <w:t>s</w:t>
      </w:r>
      <w:r w:rsidRPr="0033625C">
        <w:rPr>
          <w:rFonts w:eastAsia="Times New Roman" w:cs="Arial"/>
          <w:color w:val="231F20"/>
          <w:sz w:val="18"/>
          <w:szCs w:val="18"/>
        </w:rPr>
        <w:t xml:space="preserve"> wi</w:t>
      </w:r>
      <w:r w:rsidRPr="0084714B">
        <w:rPr>
          <w:rFonts w:eastAsia="Times New Roman" w:cs="Arial"/>
          <w:color w:val="231F20"/>
          <w:sz w:val="18"/>
          <w:szCs w:val="18"/>
        </w:rPr>
        <w:t>th</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e</w:t>
      </w:r>
      <w:r w:rsidRPr="0084714B">
        <w:rPr>
          <w:rFonts w:eastAsia="Times New Roman" w:cs="Arial"/>
          <w:color w:val="231F20"/>
          <w:sz w:val="18"/>
          <w:szCs w:val="18"/>
        </w:rPr>
        <w:t>ct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5</w:t>
      </w:r>
      <w:r w:rsidRPr="0084714B">
        <w:rPr>
          <w:rFonts w:eastAsia="Times New Roman" w:cs="Arial"/>
          <w:color w:val="231F20"/>
          <w:sz w:val="18"/>
          <w:szCs w:val="18"/>
        </w:rPr>
        <w:t xml:space="preserve">j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192</w:t>
      </w:r>
      <w:r w:rsidRPr="0084714B">
        <w:rPr>
          <w:rFonts w:eastAsia="Times New Roman" w:cs="Arial"/>
          <w:color w:val="231F20"/>
          <w:sz w:val="18"/>
          <w:szCs w:val="18"/>
        </w:rPr>
        <w:t>7</w:t>
      </w:r>
      <w:r w:rsidRPr="0033625C">
        <w:rPr>
          <w:rFonts w:eastAsia="Times New Roman" w:cs="Arial"/>
          <w:color w:val="231F20"/>
          <w:sz w:val="18"/>
          <w:szCs w:val="18"/>
        </w:rPr>
        <w:t xml:space="preserve"> P</w:t>
      </w:r>
      <w:r w:rsidRPr="0084714B">
        <w:rPr>
          <w:rFonts w:eastAsia="Times New Roman" w:cs="Arial"/>
          <w:color w:val="231F20"/>
          <w:sz w:val="18"/>
          <w:szCs w:val="18"/>
        </w:rPr>
        <w:t>A</w:t>
      </w:r>
      <w:r w:rsidRPr="0033625C">
        <w:rPr>
          <w:rFonts w:eastAsia="Times New Roman" w:cs="Arial"/>
          <w:color w:val="231F20"/>
          <w:sz w:val="18"/>
          <w:szCs w:val="18"/>
        </w:rPr>
        <w:t xml:space="preserve"> 372</w:t>
      </w:r>
      <w:r w:rsidRPr="0084714B">
        <w:rPr>
          <w:rFonts w:eastAsia="Times New Roman" w:cs="Arial"/>
          <w:color w:val="231F20"/>
          <w:sz w:val="18"/>
          <w:szCs w:val="18"/>
        </w:rPr>
        <w:t>."</w:t>
      </w:r>
    </w:p>
    <w:p w14:paraId="4BE6F71B" w14:textId="77777777" w:rsidR="00C91450" w:rsidRPr="0084714B" w:rsidRDefault="00BD24F1" w:rsidP="0033625C">
      <w:pPr>
        <w:widowControl w:val="0"/>
        <w:numPr>
          <w:ilvl w:val="1"/>
          <w:numId w:val="49"/>
        </w:numPr>
        <w:tabs>
          <w:tab w:val="left" w:pos="558"/>
        </w:tabs>
        <w:kinsoku w:val="0"/>
        <w:overflowPunct w:val="0"/>
        <w:autoSpaceDE w:val="0"/>
        <w:autoSpaceDN w:val="0"/>
        <w:adjustRightInd w:val="0"/>
        <w:spacing w:after="100" w:line="240" w:lineRule="auto"/>
        <w:ind w:left="1080"/>
        <w:rPr>
          <w:rFonts w:eastAsia="Times New Roman" w:cs="Arial"/>
          <w:color w:val="231F20"/>
          <w:sz w:val="18"/>
          <w:szCs w:val="18"/>
        </w:rPr>
      </w:pPr>
      <w:r w:rsidRPr="0084714B">
        <w:rPr>
          <w:rFonts w:eastAsia="Times New Roman" w:cs="Arial"/>
          <w:color w:val="231F20"/>
          <w:sz w:val="18"/>
          <w:szCs w:val="18"/>
        </w:rPr>
        <w:t>The certificate must also contain</w:t>
      </w:r>
      <w:r w:rsidR="009458F1" w:rsidRPr="0084714B">
        <w:rPr>
          <w:rFonts w:eastAsia="Times New Roman" w:cs="Arial"/>
          <w:color w:val="231F20"/>
          <w:sz w:val="18"/>
          <w:szCs w:val="18"/>
        </w:rPr>
        <w:t>,</w:t>
      </w:r>
      <w:r w:rsidRPr="0084714B">
        <w:rPr>
          <w:rFonts w:eastAsia="Times New Roman" w:cs="Arial"/>
          <w:color w:val="231F20"/>
          <w:sz w:val="18"/>
          <w:szCs w:val="18"/>
        </w:rPr>
        <w:t xml:space="preserve"> on its face or by attachment</w:t>
      </w:r>
      <w:r w:rsidR="009458F1" w:rsidRPr="0084714B">
        <w:rPr>
          <w:rFonts w:eastAsia="Times New Roman" w:cs="Arial"/>
          <w:color w:val="231F20"/>
          <w:sz w:val="18"/>
          <w:szCs w:val="18"/>
        </w:rPr>
        <w:t>,</w:t>
      </w:r>
      <w:r w:rsidRPr="0084714B">
        <w:rPr>
          <w:rFonts w:eastAsia="Times New Roman" w:cs="Arial"/>
          <w:color w:val="231F20"/>
          <w:sz w:val="18"/>
          <w:szCs w:val="18"/>
        </w:rPr>
        <w:t xml:space="preserve"> the instructor’s telephone number and the name and telephone number of the state agency or the state or national firearm training organization that has certified the individual as an instructor, his or her instructor certification number, if any, and the expiration date of that certificate.</w:t>
      </w:r>
    </w:p>
    <w:p w14:paraId="76A2A43E" w14:textId="1D3A289E" w:rsidR="00FB017A" w:rsidRPr="000C2A5F" w:rsidRDefault="00C91450" w:rsidP="000C2A5F">
      <w:pPr>
        <w:widowControl w:val="0"/>
        <w:tabs>
          <w:tab w:val="left" w:pos="558"/>
        </w:tabs>
        <w:kinsoku w:val="0"/>
        <w:overflowPunct w:val="0"/>
        <w:autoSpaceDE w:val="0"/>
        <w:autoSpaceDN w:val="0"/>
        <w:adjustRightInd w:val="0"/>
        <w:spacing w:after="100" w:line="240" w:lineRule="auto"/>
        <w:ind w:left="1080"/>
        <w:rPr>
          <w:rFonts w:eastAsia="Times New Roman" w:cs="Arial"/>
          <w:color w:val="231F20"/>
          <w:sz w:val="18"/>
          <w:szCs w:val="18"/>
        </w:rPr>
      </w:pPr>
      <w:r w:rsidRPr="0084714B">
        <w:rPr>
          <w:rFonts w:eastAsia="Times New Roman" w:cs="Arial"/>
          <w:color w:val="231F20"/>
          <w:sz w:val="18"/>
          <w:szCs w:val="18"/>
        </w:rPr>
        <w:t>A</w:t>
      </w:r>
      <w:r w:rsidRPr="0033625C">
        <w:rPr>
          <w:rFonts w:eastAsia="Times New Roman" w:cs="Arial"/>
          <w:color w:val="231F20"/>
          <w:sz w:val="18"/>
          <w:szCs w:val="18"/>
        </w:rPr>
        <w:t xml:space="preserve"> pe</w:t>
      </w:r>
      <w:r w:rsidRPr="0084714B">
        <w:rPr>
          <w:rFonts w:eastAsia="Times New Roman" w:cs="Arial"/>
          <w:color w:val="231F20"/>
          <w:sz w:val="18"/>
          <w:szCs w:val="18"/>
        </w:rPr>
        <w:t>rs</w:t>
      </w:r>
      <w:r w:rsidRPr="0033625C">
        <w:rPr>
          <w:rFonts w:eastAsia="Times New Roman" w:cs="Arial"/>
          <w:color w:val="231F20"/>
          <w:sz w:val="18"/>
          <w:szCs w:val="18"/>
        </w:rPr>
        <w:t>o</w:t>
      </w:r>
      <w:r w:rsidRPr="0084714B">
        <w:rPr>
          <w:rFonts w:eastAsia="Times New Roman" w:cs="Arial"/>
          <w:color w:val="231F20"/>
          <w:sz w:val="18"/>
          <w:szCs w:val="18"/>
        </w:rPr>
        <w:t>n</w:t>
      </w:r>
      <w:r w:rsidRPr="0033625C">
        <w:rPr>
          <w:rFonts w:eastAsia="Times New Roman" w:cs="Arial"/>
          <w:color w:val="231F20"/>
          <w:sz w:val="18"/>
          <w:szCs w:val="18"/>
        </w:rPr>
        <w:t xml:space="preserve"> wh</w:t>
      </w:r>
      <w:r w:rsidRPr="0084714B">
        <w:rPr>
          <w:rFonts w:eastAsia="Times New Roman" w:cs="Arial"/>
          <w:color w:val="231F20"/>
          <w:sz w:val="18"/>
          <w:szCs w:val="18"/>
        </w:rPr>
        <w:t xml:space="preserve">o </w:t>
      </w:r>
      <w:r w:rsidRPr="0033625C">
        <w:rPr>
          <w:rFonts w:eastAsia="Times New Roman" w:cs="Arial"/>
          <w:color w:val="231F20"/>
          <w:sz w:val="18"/>
          <w:szCs w:val="18"/>
        </w:rPr>
        <w:t>ei</w:t>
      </w:r>
      <w:r w:rsidRPr="0084714B">
        <w:rPr>
          <w:rFonts w:eastAsia="Times New Roman" w:cs="Arial"/>
          <w:color w:val="231F20"/>
          <w:sz w:val="18"/>
          <w:szCs w:val="18"/>
        </w:rPr>
        <w:t>t</w:t>
      </w:r>
      <w:r w:rsidRPr="0033625C">
        <w:rPr>
          <w:rFonts w:eastAsia="Times New Roman" w:cs="Arial"/>
          <w:color w:val="231F20"/>
          <w:sz w:val="18"/>
          <w:szCs w:val="18"/>
        </w:rPr>
        <w:t>he</w:t>
      </w:r>
      <w:r w:rsidRPr="0084714B">
        <w:rPr>
          <w:rFonts w:eastAsia="Times New Roman" w:cs="Arial"/>
          <w:color w:val="231F20"/>
          <w:sz w:val="18"/>
          <w:szCs w:val="18"/>
        </w:rPr>
        <w:t>r</w:t>
      </w:r>
      <w:r w:rsidRPr="0033625C">
        <w:rPr>
          <w:rFonts w:eastAsia="Times New Roman" w:cs="Arial"/>
          <w:color w:val="231F20"/>
          <w:sz w:val="18"/>
          <w:szCs w:val="18"/>
        </w:rPr>
        <w:t xml:space="preserve"> g</w:t>
      </w:r>
      <w:r w:rsidRPr="0084714B">
        <w:rPr>
          <w:rFonts w:eastAsia="Times New Roman" w:cs="Arial"/>
          <w:color w:val="231F20"/>
          <w:sz w:val="18"/>
          <w:szCs w:val="18"/>
        </w:rPr>
        <w:t>r</w:t>
      </w:r>
      <w:r w:rsidRPr="0033625C">
        <w:rPr>
          <w:rFonts w:eastAsia="Times New Roman" w:cs="Arial"/>
          <w:color w:val="231F20"/>
          <w:sz w:val="18"/>
          <w:szCs w:val="18"/>
        </w:rPr>
        <w:t>an</w:t>
      </w:r>
      <w:r w:rsidRPr="0084714B">
        <w:rPr>
          <w:rFonts w:eastAsia="Times New Roman" w:cs="Arial"/>
          <w:color w:val="231F20"/>
          <w:sz w:val="18"/>
          <w:szCs w:val="18"/>
        </w:rPr>
        <w:t>ts a</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rt</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 xml:space="preserve">te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ple</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on</w:t>
      </w:r>
      <w:r w:rsidRPr="0033625C">
        <w:rPr>
          <w:rFonts w:eastAsia="Times New Roman" w:cs="Arial"/>
          <w:color w:val="231F20"/>
          <w:sz w:val="18"/>
          <w:szCs w:val="18"/>
        </w:rPr>
        <w:t xml:space="preserve"> </w:t>
      </w:r>
      <w:r w:rsidRPr="0084714B">
        <w:rPr>
          <w:rFonts w:eastAsia="Times New Roman" w:cs="Arial"/>
          <w:color w:val="231F20"/>
          <w:sz w:val="18"/>
          <w:szCs w:val="18"/>
        </w:rPr>
        <w:t xml:space="preserve">to </w:t>
      </w:r>
      <w:r w:rsidRPr="0033625C">
        <w:rPr>
          <w:rFonts w:eastAsia="Times New Roman" w:cs="Arial"/>
          <w:color w:val="231F20"/>
          <w:sz w:val="18"/>
          <w:szCs w:val="18"/>
        </w:rPr>
        <w:t>a</w:t>
      </w:r>
      <w:r w:rsidRPr="0084714B">
        <w:rPr>
          <w:rFonts w:eastAsia="Times New Roman" w:cs="Arial"/>
          <w:color w:val="231F20"/>
          <w:sz w:val="18"/>
          <w:szCs w:val="18"/>
        </w:rPr>
        <w:t>n</w:t>
      </w:r>
      <w:r w:rsidRPr="0033625C">
        <w:rPr>
          <w:rFonts w:eastAsia="Times New Roman" w:cs="Arial"/>
          <w:color w:val="231F20"/>
          <w:sz w:val="18"/>
          <w:szCs w:val="18"/>
        </w:rPr>
        <w:t xml:space="preserve"> indi</w:t>
      </w:r>
      <w:r w:rsidRPr="0084714B">
        <w:rPr>
          <w:rFonts w:eastAsia="Times New Roman" w:cs="Arial"/>
          <w:color w:val="231F20"/>
          <w:sz w:val="18"/>
          <w:szCs w:val="18"/>
        </w:rPr>
        <w:t>v</w:t>
      </w:r>
      <w:r w:rsidRPr="0033625C">
        <w:rPr>
          <w:rFonts w:eastAsia="Times New Roman" w:cs="Arial"/>
          <w:color w:val="231F20"/>
          <w:sz w:val="18"/>
          <w:szCs w:val="18"/>
        </w:rPr>
        <w:t>idua</w:t>
      </w:r>
      <w:r w:rsidRPr="0084714B">
        <w:rPr>
          <w:rFonts w:eastAsia="Times New Roman" w:cs="Arial"/>
          <w:color w:val="231F20"/>
          <w:sz w:val="18"/>
          <w:szCs w:val="18"/>
        </w:rPr>
        <w:t>l k</w:t>
      </w:r>
      <w:r w:rsidRPr="0033625C">
        <w:rPr>
          <w:rFonts w:eastAsia="Times New Roman" w:cs="Arial"/>
          <w:color w:val="231F20"/>
          <w:sz w:val="18"/>
          <w:szCs w:val="18"/>
        </w:rPr>
        <w:t>nowin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indi</w:t>
      </w:r>
      <w:r w:rsidRPr="0084714B">
        <w:rPr>
          <w:rFonts w:eastAsia="Times New Roman" w:cs="Arial"/>
          <w:color w:val="231F20"/>
          <w:sz w:val="18"/>
          <w:szCs w:val="18"/>
        </w:rPr>
        <w:t>v</w:t>
      </w:r>
      <w:r w:rsidRPr="0033625C">
        <w:rPr>
          <w:rFonts w:eastAsia="Times New Roman" w:cs="Arial"/>
          <w:color w:val="231F20"/>
          <w:sz w:val="18"/>
          <w:szCs w:val="18"/>
        </w:rPr>
        <w:t>idua</w:t>
      </w:r>
      <w:r w:rsidRPr="0084714B">
        <w:rPr>
          <w:rFonts w:eastAsia="Times New Roman" w:cs="Arial"/>
          <w:color w:val="231F20"/>
          <w:sz w:val="18"/>
          <w:szCs w:val="18"/>
        </w:rPr>
        <w:t>l</w:t>
      </w:r>
      <w:r w:rsidRPr="0033625C">
        <w:rPr>
          <w:rFonts w:eastAsia="Times New Roman" w:cs="Arial"/>
          <w:color w:val="231F20"/>
          <w:sz w:val="18"/>
          <w:szCs w:val="18"/>
        </w:rPr>
        <w:t xml:space="preserve"> di</w:t>
      </w:r>
      <w:r w:rsidRPr="0084714B">
        <w:rPr>
          <w:rFonts w:eastAsia="Times New Roman" w:cs="Arial"/>
          <w:color w:val="231F20"/>
          <w:sz w:val="18"/>
          <w:szCs w:val="18"/>
        </w:rPr>
        <w:t>d</w:t>
      </w:r>
      <w:r w:rsidRPr="0033625C">
        <w:rPr>
          <w:rFonts w:eastAsia="Times New Roman" w:cs="Arial"/>
          <w:color w:val="231F20"/>
          <w:sz w:val="18"/>
          <w:szCs w:val="18"/>
        </w:rPr>
        <w:t xml:space="preserve"> no</w:t>
      </w:r>
      <w:r w:rsidRPr="0084714B">
        <w:rPr>
          <w:rFonts w:eastAsia="Times New Roman" w:cs="Arial"/>
          <w:color w:val="231F20"/>
          <w:sz w:val="18"/>
          <w:szCs w:val="18"/>
        </w:rPr>
        <w:t>t s</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sf</w:t>
      </w:r>
      <w:r w:rsidRPr="0033625C">
        <w:rPr>
          <w:rFonts w:eastAsia="Times New Roman" w:cs="Arial"/>
          <w:color w:val="231F20"/>
          <w:sz w:val="18"/>
          <w:szCs w:val="18"/>
        </w:rPr>
        <w:t>a</w:t>
      </w:r>
      <w:r w:rsidRPr="0084714B">
        <w:rPr>
          <w:rFonts w:eastAsia="Times New Roman" w:cs="Arial"/>
          <w:color w:val="231F20"/>
          <w:sz w:val="18"/>
          <w:szCs w:val="18"/>
        </w:rPr>
        <w:t>ct</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il</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ple</w:t>
      </w:r>
      <w:r w:rsidRPr="0084714B">
        <w:rPr>
          <w:rFonts w:eastAsia="Times New Roman" w:cs="Arial"/>
          <w:color w:val="231F20"/>
          <w:sz w:val="18"/>
          <w:szCs w:val="18"/>
        </w:rPr>
        <w:t>te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 xml:space="preserve">rse </w:t>
      </w:r>
      <w:r w:rsidRPr="0033625C">
        <w:rPr>
          <w:rFonts w:eastAsia="Times New Roman" w:cs="Arial"/>
          <w:color w:val="231F20"/>
          <w:sz w:val="18"/>
          <w:szCs w:val="18"/>
        </w:rPr>
        <w:t>o</w:t>
      </w:r>
      <w:r w:rsidRPr="0084714B">
        <w:rPr>
          <w:rFonts w:eastAsia="Times New Roman" w:cs="Arial"/>
          <w:color w:val="231F20"/>
          <w:sz w:val="18"/>
          <w:szCs w:val="18"/>
        </w:rPr>
        <w:t xml:space="preserve">r </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en</w:t>
      </w:r>
      <w:r w:rsidRPr="0084714B">
        <w:rPr>
          <w:rFonts w:eastAsia="Times New Roman" w:cs="Arial"/>
          <w:color w:val="231F20"/>
          <w:sz w:val="18"/>
          <w:szCs w:val="18"/>
        </w:rPr>
        <w:t>ts</w:t>
      </w:r>
      <w:r w:rsidRPr="0033625C">
        <w:rPr>
          <w:rFonts w:eastAsia="Times New Roman" w:cs="Arial"/>
          <w:color w:val="231F20"/>
          <w:sz w:val="18"/>
          <w:szCs w:val="18"/>
        </w:rPr>
        <w:t xml:space="preserve"> </w:t>
      </w:r>
      <w:r w:rsidRPr="0084714B">
        <w:rPr>
          <w:rFonts w:eastAsia="Times New Roman" w:cs="Arial"/>
          <w:color w:val="231F20"/>
          <w:sz w:val="18"/>
          <w:szCs w:val="18"/>
        </w:rPr>
        <w:t>a</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rt</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 xml:space="preserve">te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ple</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 to</w:t>
      </w:r>
      <w:r w:rsidRPr="0033625C">
        <w:rPr>
          <w:rFonts w:eastAsia="Times New Roman" w:cs="Arial"/>
          <w:color w:val="231F20"/>
          <w:sz w:val="18"/>
          <w:szCs w:val="18"/>
        </w:rPr>
        <w:t xml:space="preserve"> </w:t>
      </w:r>
      <w:r w:rsidRPr="0084714B">
        <w:rPr>
          <w:rFonts w:eastAsia="Times New Roman" w:cs="Arial"/>
          <w:color w:val="231F20"/>
          <w:sz w:val="18"/>
          <w:szCs w:val="18"/>
        </w:rPr>
        <w:t>a c</w:t>
      </w:r>
      <w:r w:rsidRPr="0033625C">
        <w:rPr>
          <w:rFonts w:eastAsia="Times New Roman" w:cs="Arial"/>
          <w:color w:val="231F20"/>
          <w:sz w:val="18"/>
          <w:szCs w:val="18"/>
        </w:rPr>
        <w:t>o</w:t>
      </w:r>
      <w:r w:rsidR="000B0D58" w:rsidRPr="0033625C">
        <w:rPr>
          <w:rFonts w:eastAsia="Times New Roman" w:cs="Arial"/>
          <w:color w:val="231F20"/>
          <w:sz w:val="18"/>
          <w:szCs w:val="18"/>
        </w:rPr>
        <w:t>unty clerk</w:t>
      </w:r>
      <w:r w:rsidRPr="0084714B">
        <w:rPr>
          <w:rFonts w:eastAsia="Times New Roman" w:cs="Arial"/>
          <w:color w:val="231F20"/>
          <w:sz w:val="18"/>
          <w:szCs w:val="18"/>
        </w:rPr>
        <w:t xml:space="preserve"> k</w:t>
      </w:r>
      <w:r w:rsidRPr="0033625C">
        <w:rPr>
          <w:rFonts w:eastAsia="Times New Roman" w:cs="Arial"/>
          <w:color w:val="231F20"/>
          <w:sz w:val="18"/>
          <w:szCs w:val="18"/>
        </w:rPr>
        <w:t>nowin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indi</w:t>
      </w:r>
      <w:r w:rsidRPr="0084714B">
        <w:rPr>
          <w:rFonts w:eastAsia="Times New Roman" w:cs="Arial"/>
          <w:color w:val="231F20"/>
          <w:sz w:val="18"/>
          <w:szCs w:val="18"/>
        </w:rPr>
        <w:t>v</w:t>
      </w:r>
      <w:r w:rsidRPr="0033625C">
        <w:rPr>
          <w:rFonts w:eastAsia="Times New Roman" w:cs="Arial"/>
          <w:color w:val="231F20"/>
          <w:sz w:val="18"/>
          <w:szCs w:val="18"/>
        </w:rPr>
        <w:t>idua</w:t>
      </w:r>
      <w:r w:rsidRPr="0084714B">
        <w:rPr>
          <w:rFonts w:eastAsia="Times New Roman" w:cs="Arial"/>
          <w:color w:val="231F20"/>
          <w:sz w:val="18"/>
          <w:szCs w:val="18"/>
        </w:rPr>
        <w:t>l</w:t>
      </w:r>
      <w:r w:rsidRPr="0033625C">
        <w:rPr>
          <w:rFonts w:eastAsia="Times New Roman" w:cs="Arial"/>
          <w:color w:val="231F20"/>
          <w:sz w:val="18"/>
          <w:szCs w:val="18"/>
        </w:rPr>
        <w:t xml:space="preserve"> di</w:t>
      </w:r>
      <w:r w:rsidRPr="0084714B">
        <w:rPr>
          <w:rFonts w:eastAsia="Times New Roman" w:cs="Arial"/>
          <w:color w:val="231F20"/>
          <w:sz w:val="18"/>
          <w:szCs w:val="18"/>
        </w:rPr>
        <w:t xml:space="preserve">d </w:t>
      </w: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sf</w:t>
      </w:r>
      <w:r w:rsidRPr="0033625C">
        <w:rPr>
          <w:rFonts w:eastAsia="Times New Roman" w:cs="Arial"/>
          <w:color w:val="231F20"/>
          <w:sz w:val="18"/>
          <w:szCs w:val="18"/>
        </w:rPr>
        <w:t>a</w:t>
      </w:r>
      <w:r w:rsidRPr="0084714B">
        <w:rPr>
          <w:rFonts w:eastAsia="Times New Roman" w:cs="Arial"/>
          <w:color w:val="231F20"/>
          <w:sz w:val="18"/>
          <w:szCs w:val="18"/>
        </w:rPr>
        <w:t>ct</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il</w:t>
      </w:r>
      <w:r w:rsidRPr="0084714B">
        <w:rPr>
          <w:rFonts w:eastAsia="Times New Roman" w:cs="Arial"/>
          <w:color w:val="231F20"/>
          <w:sz w:val="18"/>
          <w:szCs w:val="18"/>
        </w:rPr>
        <w:t>y com</w:t>
      </w:r>
      <w:r w:rsidRPr="0033625C">
        <w:rPr>
          <w:rFonts w:eastAsia="Times New Roman" w:cs="Arial"/>
          <w:color w:val="231F20"/>
          <w:sz w:val="18"/>
          <w:szCs w:val="18"/>
        </w:rPr>
        <w:t>ple</w:t>
      </w:r>
      <w:r w:rsidRPr="0084714B">
        <w:rPr>
          <w:rFonts w:eastAsia="Times New Roman" w:cs="Arial"/>
          <w:color w:val="231F20"/>
          <w:sz w:val="18"/>
          <w:szCs w:val="18"/>
        </w:rPr>
        <w:t>te</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rse</w:t>
      </w:r>
      <w:r w:rsidRPr="0033625C">
        <w:rPr>
          <w:rFonts w:eastAsia="Times New Roman" w:cs="Arial"/>
          <w:color w:val="231F20"/>
          <w:sz w:val="18"/>
          <w:szCs w:val="18"/>
        </w:rPr>
        <w:t xml:space="preserve"> i</w:t>
      </w:r>
      <w:r w:rsidRPr="0084714B">
        <w:rPr>
          <w:rFonts w:eastAsia="Times New Roman" w:cs="Arial"/>
          <w:color w:val="231F20"/>
          <w:sz w:val="18"/>
          <w:szCs w:val="18"/>
        </w:rPr>
        <w:t>s</w:t>
      </w:r>
      <w:r w:rsidRPr="0033625C">
        <w:rPr>
          <w:rFonts w:eastAsia="Times New Roman" w:cs="Arial"/>
          <w:color w:val="231F20"/>
          <w:sz w:val="18"/>
          <w:szCs w:val="18"/>
        </w:rPr>
        <w:t xml:space="preserve"> guil</w:t>
      </w:r>
      <w:r w:rsidRPr="0084714B">
        <w:rPr>
          <w:rFonts w:eastAsia="Times New Roman" w:cs="Arial"/>
          <w:color w:val="231F20"/>
          <w:sz w:val="18"/>
          <w:szCs w:val="18"/>
        </w:rPr>
        <w:t>ty</w:t>
      </w:r>
      <w:r w:rsidRPr="0033625C">
        <w:rPr>
          <w:rFonts w:eastAsia="Times New Roman" w:cs="Arial"/>
          <w:color w:val="231F20"/>
          <w:sz w:val="18"/>
          <w:szCs w:val="18"/>
        </w:rPr>
        <w:t xml:space="preserve"> o</w:t>
      </w:r>
      <w:r w:rsidRPr="0084714B">
        <w:rPr>
          <w:rFonts w:eastAsia="Times New Roman" w:cs="Arial"/>
          <w:color w:val="231F20"/>
          <w:sz w:val="18"/>
          <w:szCs w:val="18"/>
        </w:rPr>
        <w:t>f a</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elon</w:t>
      </w:r>
      <w:r w:rsidRPr="0084714B">
        <w:rPr>
          <w:rFonts w:eastAsia="Times New Roman" w:cs="Arial"/>
          <w:color w:val="231F20"/>
          <w:sz w:val="18"/>
          <w:szCs w:val="18"/>
        </w:rPr>
        <w:t xml:space="preserve">y </w:t>
      </w:r>
      <w:r w:rsidRPr="0033625C">
        <w:rPr>
          <w:rFonts w:eastAsia="Times New Roman" w:cs="Arial"/>
          <w:color w:val="231F20"/>
          <w:sz w:val="18"/>
          <w:szCs w:val="18"/>
        </w:rPr>
        <w:t>puni</w:t>
      </w:r>
      <w:r w:rsidRPr="0084714B">
        <w:rPr>
          <w:rFonts w:eastAsia="Times New Roman" w:cs="Arial"/>
          <w:color w:val="231F20"/>
          <w:sz w:val="18"/>
          <w:szCs w:val="18"/>
        </w:rPr>
        <w:t>s</w:t>
      </w:r>
      <w:r w:rsidRPr="0033625C">
        <w:rPr>
          <w:rFonts w:eastAsia="Times New Roman" w:cs="Arial"/>
          <w:color w:val="231F20"/>
          <w:sz w:val="18"/>
          <w:szCs w:val="18"/>
        </w:rPr>
        <w:t>habl</w:t>
      </w:r>
      <w:r w:rsidRPr="0084714B">
        <w:rPr>
          <w:rFonts w:eastAsia="Times New Roman" w:cs="Arial"/>
          <w:color w:val="231F20"/>
          <w:sz w:val="18"/>
          <w:szCs w:val="18"/>
        </w:rPr>
        <w:t xml:space="preserve">e </w:t>
      </w:r>
      <w:r w:rsidRPr="0033625C">
        <w:rPr>
          <w:rFonts w:eastAsia="Times New Roman" w:cs="Arial"/>
          <w:color w:val="231F20"/>
          <w:sz w:val="18"/>
          <w:szCs w:val="18"/>
        </w:rPr>
        <w:t>b</w:t>
      </w:r>
      <w:r w:rsidRPr="0084714B">
        <w:rPr>
          <w:rFonts w:eastAsia="Times New Roman" w:cs="Arial"/>
          <w:color w:val="231F20"/>
          <w:sz w:val="18"/>
          <w:szCs w:val="18"/>
        </w:rPr>
        <w:t>y</w:t>
      </w:r>
      <w:r w:rsidRPr="0033625C">
        <w:rPr>
          <w:rFonts w:eastAsia="Times New Roman" w:cs="Arial"/>
          <w:color w:val="231F20"/>
          <w:sz w:val="18"/>
          <w:szCs w:val="18"/>
        </w:rPr>
        <w:t xml:space="preserve"> u</w:t>
      </w:r>
      <w:r w:rsidRPr="0084714B">
        <w:rPr>
          <w:rFonts w:eastAsia="Times New Roman" w:cs="Arial"/>
          <w:color w:val="231F20"/>
          <w:sz w:val="18"/>
          <w:szCs w:val="18"/>
        </w:rPr>
        <w:t xml:space="preserve">p to </w:t>
      </w:r>
      <w:r w:rsidR="00132DA9" w:rsidRPr="0084714B">
        <w:rPr>
          <w:rFonts w:eastAsia="Times New Roman" w:cs="Arial"/>
          <w:color w:val="231F20"/>
          <w:sz w:val="18"/>
          <w:szCs w:val="18"/>
        </w:rPr>
        <w:t>f</w:t>
      </w:r>
      <w:r w:rsidR="009F5B64" w:rsidRPr="0084714B">
        <w:rPr>
          <w:rFonts w:eastAsia="Times New Roman" w:cs="Arial"/>
          <w:color w:val="231F20"/>
          <w:sz w:val="18"/>
          <w:szCs w:val="18"/>
        </w:rPr>
        <w:t>our</w:t>
      </w:r>
      <w:r w:rsidRPr="0033625C">
        <w:rPr>
          <w:rFonts w:eastAsia="Times New Roman" w:cs="Arial"/>
          <w:color w:val="231F20"/>
          <w:sz w:val="18"/>
          <w:szCs w:val="18"/>
        </w:rPr>
        <w:t xml:space="preserve"> </w:t>
      </w:r>
      <w:r w:rsidRPr="0084714B">
        <w:rPr>
          <w:rFonts w:eastAsia="Times New Roman" w:cs="Arial"/>
          <w:color w:val="231F20"/>
          <w:sz w:val="18"/>
          <w:szCs w:val="18"/>
        </w:rPr>
        <w:t>y</w:t>
      </w:r>
      <w:r w:rsidRPr="0033625C">
        <w:rPr>
          <w:rFonts w:eastAsia="Times New Roman" w:cs="Arial"/>
          <w:color w:val="231F20"/>
          <w:sz w:val="18"/>
          <w:szCs w:val="18"/>
        </w:rPr>
        <w:t>ea</w:t>
      </w:r>
      <w:r w:rsidRPr="0084714B">
        <w:rPr>
          <w:rFonts w:eastAsia="Times New Roman" w:cs="Arial"/>
          <w:color w:val="231F20"/>
          <w:sz w:val="18"/>
          <w:szCs w:val="18"/>
        </w:rPr>
        <w:t xml:space="preserve">rs </w:t>
      </w:r>
      <w:r w:rsidRPr="0033625C">
        <w:rPr>
          <w:rFonts w:eastAsia="Times New Roman" w:cs="Arial"/>
          <w:color w:val="231F20"/>
          <w:sz w:val="18"/>
          <w:szCs w:val="18"/>
        </w:rPr>
        <w:t>i</w:t>
      </w:r>
      <w:r w:rsidRPr="0084714B">
        <w:rPr>
          <w:rFonts w:eastAsia="Times New Roman" w:cs="Arial"/>
          <w:color w:val="231F20"/>
          <w:sz w:val="18"/>
          <w:szCs w:val="18"/>
        </w:rPr>
        <w:t>m</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i</w:t>
      </w:r>
      <w:r w:rsidRPr="0084714B">
        <w:rPr>
          <w:rFonts w:eastAsia="Times New Roman" w:cs="Arial"/>
          <w:color w:val="231F20"/>
          <w:sz w:val="18"/>
          <w:szCs w:val="18"/>
        </w:rPr>
        <w:t>s</w:t>
      </w:r>
      <w:r w:rsidRPr="0033625C">
        <w:rPr>
          <w:rFonts w:eastAsia="Times New Roman" w:cs="Arial"/>
          <w:color w:val="231F20"/>
          <w:sz w:val="18"/>
          <w:szCs w:val="18"/>
        </w:rPr>
        <w:t>o</w:t>
      </w:r>
      <w:r w:rsidRPr="0084714B">
        <w:rPr>
          <w:rFonts w:eastAsia="Times New Roman" w:cs="Arial"/>
          <w:color w:val="231F20"/>
          <w:sz w:val="18"/>
          <w:szCs w:val="18"/>
        </w:rPr>
        <w:t>nm</w:t>
      </w:r>
      <w:r w:rsidRPr="0033625C">
        <w:rPr>
          <w:rFonts w:eastAsia="Times New Roman" w:cs="Arial"/>
          <w:color w:val="231F20"/>
          <w:sz w:val="18"/>
          <w:szCs w:val="18"/>
        </w:rPr>
        <w:t>en</w:t>
      </w:r>
      <w:r w:rsidRPr="0084714B">
        <w:rPr>
          <w:rFonts w:eastAsia="Times New Roman" w:cs="Arial"/>
          <w:color w:val="231F20"/>
          <w:sz w:val="18"/>
          <w:szCs w:val="18"/>
        </w:rPr>
        <w:t xml:space="preserve">t </w:t>
      </w:r>
      <w:r w:rsidRPr="0033625C">
        <w:rPr>
          <w:rFonts w:eastAsia="Times New Roman" w:cs="Arial"/>
          <w:color w:val="231F20"/>
          <w:sz w:val="18"/>
          <w:szCs w:val="18"/>
        </w:rPr>
        <w:t>and</w:t>
      </w:r>
      <w:r w:rsidRPr="0084714B">
        <w:rPr>
          <w:rFonts w:eastAsia="Times New Roman" w:cs="Arial"/>
          <w:color w:val="231F20"/>
          <w:sz w:val="18"/>
          <w:szCs w:val="18"/>
        </w:rPr>
        <w:t>/</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 xml:space="preserve">a </w:t>
      </w:r>
      <w:r w:rsidRPr="0033625C">
        <w:rPr>
          <w:rFonts w:eastAsia="Times New Roman" w:cs="Arial"/>
          <w:color w:val="231F20"/>
          <w:sz w:val="18"/>
          <w:szCs w:val="18"/>
        </w:rPr>
        <w:t>$2</w:t>
      </w:r>
      <w:r w:rsidRPr="0084714B">
        <w:rPr>
          <w:rFonts w:eastAsia="Times New Roman" w:cs="Arial"/>
          <w:color w:val="231F20"/>
          <w:sz w:val="18"/>
          <w:szCs w:val="18"/>
        </w:rPr>
        <w:t>,</w:t>
      </w:r>
      <w:r w:rsidRPr="0033625C">
        <w:rPr>
          <w:rFonts w:eastAsia="Times New Roman" w:cs="Arial"/>
          <w:color w:val="231F20"/>
          <w:sz w:val="18"/>
          <w:szCs w:val="18"/>
        </w:rPr>
        <w:t>50</w:t>
      </w:r>
      <w:r w:rsidRPr="0084714B">
        <w:rPr>
          <w:rFonts w:eastAsia="Times New Roman" w:cs="Arial"/>
          <w:color w:val="231F20"/>
          <w:sz w:val="18"/>
          <w:szCs w:val="18"/>
        </w:rPr>
        <w:t>0</w:t>
      </w:r>
      <w:r w:rsidR="00E3033F">
        <w:rPr>
          <w:rFonts w:eastAsia="Times New Roman" w:cs="Arial"/>
          <w:color w:val="231F20"/>
          <w:sz w:val="18"/>
          <w:szCs w:val="18"/>
        </w:rPr>
        <w:t>.00</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ine</w:t>
      </w:r>
      <w:r w:rsidRPr="0084714B">
        <w:rPr>
          <w:rFonts w:eastAsia="Times New Roman" w:cs="Arial"/>
          <w:color w:val="231F20"/>
          <w:sz w:val="18"/>
          <w:szCs w:val="18"/>
        </w:rPr>
        <w:t>.</w:t>
      </w:r>
    </w:p>
    <w:p w14:paraId="5883CBC5" w14:textId="77777777" w:rsidR="00C91450" w:rsidRPr="0033625C" w:rsidRDefault="00273619" w:rsidP="00376F50">
      <w:pPr>
        <w:widowControl w:val="0"/>
        <w:tabs>
          <w:tab w:val="left" w:pos="360"/>
        </w:tabs>
        <w:kinsoku w:val="0"/>
        <w:overflowPunct w:val="0"/>
        <w:autoSpaceDE w:val="0"/>
        <w:autoSpaceDN w:val="0"/>
        <w:adjustRightInd w:val="0"/>
        <w:spacing w:before="120" w:after="60" w:line="240" w:lineRule="auto"/>
        <w:rPr>
          <w:rFonts w:eastAsia="Times New Roman" w:cs="Arial"/>
          <w:b/>
          <w:bCs/>
          <w:color w:val="231F20"/>
          <w:sz w:val="20"/>
          <w:szCs w:val="20"/>
        </w:rPr>
      </w:pPr>
      <w:r w:rsidRPr="00A91D65">
        <w:rPr>
          <w:rFonts w:eastAsia="Times New Roman" w:cs="Arial"/>
          <w:b/>
          <w:bCs/>
          <w:color w:val="231F20"/>
          <w:sz w:val="20"/>
          <w:szCs w:val="20"/>
        </w:rPr>
        <w:t>Emergency</w:t>
      </w:r>
      <w:r w:rsidRPr="0033625C">
        <w:rPr>
          <w:rFonts w:eastAsia="Times New Roman" w:cs="Arial"/>
          <w:b/>
          <w:bCs/>
          <w:color w:val="231F20"/>
          <w:sz w:val="20"/>
          <w:szCs w:val="20"/>
        </w:rPr>
        <w:t xml:space="preserve"> </w:t>
      </w:r>
      <w:r w:rsidR="00C91450" w:rsidRPr="0033625C">
        <w:rPr>
          <w:rFonts w:eastAsia="Times New Roman" w:cs="Arial"/>
          <w:b/>
          <w:bCs/>
          <w:color w:val="231F20"/>
          <w:sz w:val="20"/>
          <w:szCs w:val="20"/>
        </w:rPr>
        <w:t>C</w:t>
      </w:r>
      <w:r w:rsidR="001A1BE9" w:rsidRPr="0033625C">
        <w:rPr>
          <w:rFonts w:eastAsia="Times New Roman" w:cs="Arial"/>
          <w:b/>
          <w:bCs/>
          <w:color w:val="231F20"/>
          <w:sz w:val="20"/>
          <w:szCs w:val="20"/>
        </w:rPr>
        <w:t>PL</w:t>
      </w:r>
    </w:p>
    <w:p w14:paraId="532D181C" w14:textId="77777777" w:rsidR="00C91450" w:rsidRPr="0033625C" w:rsidRDefault="00C91450" w:rsidP="0033625C">
      <w:pPr>
        <w:widowControl w:val="0"/>
        <w:kinsoku w:val="0"/>
        <w:overflowPunct w:val="0"/>
        <w:autoSpaceDE w:val="0"/>
        <w:autoSpaceDN w:val="0"/>
        <w:adjustRightInd w:val="0"/>
        <w:spacing w:after="120" w:line="240" w:lineRule="auto"/>
        <w:ind w:right="185"/>
        <w:rPr>
          <w:rFonts w:eastAsia="Times New Roman" w:cs="Arial"/>
          <w:color w:val="231F20"/>
          <w:sz w:val="18"/>
          <w:szCs w:val="18"/>
        </w:rPr>
      </w:pPr>
      <w:r w:rsidRPr="0084714B">
        <w:rPr>
          <w:rFonts w:eastAsia="Times New Roman" w:cs="Arial"/>
          <w:color w:val="231F20"/>
          <w:sz w:val="18"/>
          <w:szCs w:val="18"/>
        </w:rPr>
        <w:t>T</w:t>
      </w:r>
      <w:r w:rsidRPr="0033625C">
        <w:rPr>
          <w:rFonts w:eastAsia="Times New Roman" w:cs="Arial"/>
          <w:color w:val="231F20"/>
          <w:sz w:val="18"/>
          <w:szCs w:val="18"/>
        </w:rPr>
        <w:t>he</w:t>
      </w:r>
      <w:r w:rsidRPr="0084714B">
        <w:rPr>
          <w:rFonts w:eastAsia="Times New Roman" w:cs="Arial"/>
          <w:color w:val="231F20"/>
          <w:sz w:val="18"/>
          <w:szCs w:val="18"/>
        </w:rPr>
        <w:t>re</w:t>
      </w:r>
      <w:r w:rsidRPr="0033625C">
        <w:rPr>
          <w:rFonts w:eastAsia="Times New Roman" w:cs="Arial"/>
          <w:color w:val="231F20"/>
          <w:sz w:val="18"/>
          <w:szCs w:val="18"/>
        </w:rPr>
        <w:t xml:space="preserve"> a</w:t>
      </w:r>
      <w:r w:rsidRPr="0084714B">
        <w:rPr>
          <w:rFonts w:eastAsia="Times New Roman" w:cs="Arial"/>
          <w:color w:val="231F20"/>
          <w:sz w:val="18"/>
          <w:szCs w:val="18"/>
        </w:rPr>
        <w:t>re t</w:t>
      </w:r>
      <w:r w:rsidRPr="0033625C">
        <w:rPr>
          <w:rFonts w:eastAsia="Times New Roman" w:cs="Arial"/>
          <w:color w:val="231F20"/>
          <w:sz w:val="18"/>
          <w:szCs w:val="18"/>
        </w:rPr>
        <w:t>w</w:t>
      </w:r>
      <w:r w:rsidRPr="0084714B">
        <w:rPr>
          <w:rFonts w:eastAsia="Times New Roman" w:cs="Arial"/>
          <w:color w:val="231F20"/>
          <w:sz w:val="18"/>
          <w:szCs w:val="18"/>
        </w:rPr>
        <w:t>o</w:t>
      </w:r>
      <w:r w:rsidRPr="0033625C">
        <w:rPr>
          <w:rFonts w:eastAsia="Times New Roman" w:cs="Arial"/>
          <w:color w:val="231F20"/>
          <w:sz w:val="18"/>
          <w:szCs w:val="18"/>
        </w:rPr>
        <w:t xml:space="preserve"> in</w:t>
      </w:r>
      <w:r w:rsidRPr="0084714B">
        <w:rPr>
          <w:rFonts w:eastAsia="Times New Roman" w:cs="Arial"/>
          <w:color w:val="231F20"/>
          <w:sz w:val="18"/>
          <w:szCs w:val="18"/>
        </w:rPr>
        <w:t>st</w:t>
      </w:r>
      <w:r w:rsidRPr="0033625C">
        <w:rPr>
          <w:rFonts w:eastAsia="Times New Roman" w:cs="Arial"/>
          <w:color w:val="231F20"/>
          <w:sz w:val="18"/>
          <w:szCs w:val="18"/>
        </w:rPr>
        <w:t>an</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 xml:space="preserve">s </w:t>
      </w:r>
      <w:r w:rsidRPr="0033625C">
        <w:rPr>
          <w:rFonts w:eastAsia="Times New Roman" w:cs="Arial"/>
          <w:color w:val="231F20"/>
          <w:sz w:val="18"/>
          <w:szCs w:val="18"/>
        </w:rPr>
        <w:t>whe</w:t>
      </w:r>
      <w:r w:rsidRPr="0084714B">
        <w:rPr>
          <w:rFonts w:eastAsia="Times New Roman" w:cs="Arial"/>
          <w:color w:val="231F20"/>
          <w:sz w:val="18"/>
          <w:szCs w:val="18"/>
        </w:rPr>
        <w:t>n a</w:t>
      </w:r>
      <w:r w:rsidRPr="0033625C">
        <w:rPr>
          <w:rFonts w:eastAsia="Times New Roman" w:cs="Arial"/>
          <w:color w:val="231F20"/>
          <w:sz w:val="18"/>
          <w:szCs w:val="18"/>
        </w:rPr>
        <w:t xml:space="preserve"> </w:t>
      </w:r>
      <w:r w:rsidR="00500308">
        <w:rPr>
          <w:rFonts w:eastAsia="Times New Roman" w:cs="Arial"/>
          <w:color w:val="231F20"/>
          <w:sz w:val="18"/>
          <w:szCs w:val="18"/>
        </w:rPr>
        <w:t xml:space="preserve">county </w:t>
      </w:r>
      <w:r w:rsidR="000A0183" w:rsidRPr="0084714B">
        <w:rPr>
          <w:rFonts w:eastAsia="Times New Roman" w:cs="Arial"/>
          <w:color w:val="231F20"/>
          <w:sz w:val="18"/>
          <w:szCs w:val="18"/>
        </w:rPr>
        <w:t>clerk</w:t>
      </w:r>
      <w:r w:rsidRPr="0084714B">
        <w:rPr>
          <w:rFonts w:eastAsia="Times New Roman" w:cs="Arial"/>
          <w:color w:val="231F20"/>
          <w:sz w:val="18"/>
          <w:szCs w:val="18"/>
        </w:rPr>
        <w:t xml:space="preserve"> m</w:t>
      </w:r>
      <w:r w:rsidRPr="0033625C">
        <w:rPr>
          <w:rFonts w:eastAsia="Times New Roman" w:cs="Arial"/>
          <w:color w:val="231F20"/>
          <w:sz w:val="18"/>
          <w:szCs w:val="18"/>
        </w:rPr>
        <w:t>a</w:t>
      </w:r>
      <w:r w:rsidRPr="0084714B">
        <w:rPr>
          <w:rFonts w:eastAsia="Times New Roman" w:cs="Arial"/>
          <w:color w:val="231F20"/>
          <w:sz w:val="18"/>
          <w:szCs w:val="18"/>
        </w:rPr>
        <w:t>y</w:t>
      </w:r>
      <w:r w:rsidRPr="0033625C">
        <w:rPr>
          <w:rFonts w:eastAsia="Times New Roman" w:cs="Arial"/>
          <w:color w:val="231F20"/>
          <w:sz w:val="18"/>
          <w:szCs w:val="18"/>
        </w:rPr>
        <w:t xml:space="preserve"> i</w:t>
      </w:r>
      <w:r w:rsidRPr="0084714B">
        <w:rPr>
          <w:rFonts w:eastAsia="Times New Roman" w:cs="Arial"/>
          <w:color w:val="231F20"/>
          <w:sz w:val="18"/>
          <w:szCs w:val="18"/>
        </w:rPr>
        <w:t>ss</w:t>
      </w:r>
      <w:r w:rsidRPr="0033625C">
        <w:rPr>
          <w:rFonts w:eastAsia="Times New Roman" w:cs="Arial"/>
          <w:color w:val="231F20"/>
          <w:sz w:val="18"/>
          <w:szCs w:val="18"/>
        </w:rPr>
        <w:t>u</w:t>
      </w:r>
      <w:r w:rsidRPr="0084714B">
        <w:rPr>
          <w:rFonts w:eastAsia="Times New Roman" w:cs="Arial"/>
          <w:color w:val="231F20"/>
          <w:sz w:val="18"/>
          <w:szCs w:val="18"/>
        </w:rPr>
        <w:t>e a</w:t>
      </w:r>
      <w:r w:rsidR="000A0183" w:rsidRPr="0084714B">
        <w:rPr>
          <w:rFonts w:eastAsia="Times New Roman" w:cs="Arial"/>
          <w:color w:val="231F20"/>
          <w:sz w:val="18"/>
          <w:szCs w:val="18"/>
        </w:rPr>
        <w:t xml:space="preserve">n </w:t>
      </w:r>
      <w:r w:rsidR="00593728" w:rsidRPr="0084714B">
        <w:rPr>
          <w:rFonts w:eastAsia="Times New Roman" w:cs="Arial"/>
          <w:color w:val="231F20"/>
          <w:sz w:val="18"/>
          <w:szCs w:val="18"/>
        </w:rPr>
        <w:t>E</w:t>
      </w:r>
      <w:r w:rsidR="000A0183" w:rsidRPr="0084714B">
        <w:rPr>
          <w:rFonts w:eastAsia="Times New Roman" w:cs="Arial"/>
          <w:color w:val="231F20"/>
          <w:sz w:val="18"/>
          <w:szCs w:val="18"/>
        </w:rPr>
        <w:t>mergency CPL</w:t>
      </w:r>
      <w:r w:rsidRPr="0084714B">
        <w:rPr>
          <w:rFonts w:eastAsia="Times New Roman" w:cs="Arial"/>
          <w:color w:val="231F20"/>
          <w:sz w:val="18"/>
          <w:szCs w:val="18"/>
        </w:rPr>
        <w:t>:</w:t>
      </w:r>
    </w:p>
    <w:p w14:paraId="0402D852" w14:textId="77777777" w:rsidR="00A91D65" w:rsidRPr="0033625C" w:rsidRDefault="009F5B64" w:rsidP="0033625C">
      <w:pPr>
        <w:widowControl w:val="0"/>
        <w:numPr>
          <w:ilvl w:val="0"/>
          <w:numId w:val="51"/>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T</w:t>
      </w:r>
      <w:r w:rsidR="001B68A9" w:rsidRPr="0084714B">
        <w:rPr>
          <w:rFonts w:eastAsia="Times New Roman" w:cs="Arial"/>
          <w:color w:val="231F20"/>
          <w:sz w:val="18"/>
          <w:szCs w:val="18"/>
        </w:rPr>
        <w:t xml:space="preserve">he individual has obtained a personal protection order issued under MCL 600.2950 </w:t>
      </w:r>
      <w:r w:rsidR="0036338F" w:rsidRPr="0084714B">
        <w:rPr>
          <w:rFonts w:eastAsia="Times New Roman" w:cs="Arial"/>
          <w:color w:val="231F20"/>
          <w:sz w:val="18"/>
          <w:szCs w:val="18"/>
        </w:rPr>
        <w:t xml:space="preserve">or </w:t>
      </w:r>
      <w:r w:rsidR="001B68A9" w:rsidRPr="0084714B">
        <w:rPr>
          <w:rFonts w:eastAsia="Times New Roman" w:cs="Arial"/>
          <w:color w:val="231F20"/>
          <w:sz w:val="18"/>
          <w:szCs w:val="18"/>
        </w:rPr>
        <w:t>600.2950a.</w:t>
      </w:r>
    </w:p>
    <w:p w14:paraId="7C3175B6" w14:textId="77777777" w:rsidR="00F472C2" w:rsidRPr="0033625C" w:rsidRDefault="009F5B64" w:rsidP="0033625C">
      <w:pPr>
        <w:widowControl w:val="0"/>
        <w:numPr>
          <w:ilvl w:val="0"/>
          <w:numId w:val="51"/>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33625C">
        <w:rPr>
          <w:rFonts w:eastAsia="Times New Roman" w:cs="Arial"/>
          <w:color w:val="231F20"/>
          <w:sz w:val="18"/>
          <w:szCs w:val="18"/>
        </w:rPr>
        <w:t>A</w:t>
      </w:r>
      <w:r w:rsidR="001B68A9" w:rsidRPr="0033625C">
        <w:rPr>
          <w:rFonts w:eastAsia="Times New Roman" w:cs="Arial"/>
          <w:color w:val="231F20"/>
          <w:sz w:val="18"/>
          <w:szCs w:val="18"/>
        </w:rPr>
        <w:t xml:space="preserve"> county sheriff determines there is clear and convincing evidence to believe the safety of the applicant or the safety of a member of the applicant’s family or household is endangered by the applicant’s inability to immediately obtain a license to carry a concealed pistol</w:t>
      </w:r>
      <w:r w:rsidR="00C91450" w:rsidRPr="0033625C">
        <w:rPr>
          <w:rFonts w:eastAsia="Times New Roman" w:cs="Arial"/>
          <w:color w:val="231F20"/>
          <w:sz w:val="18"/>
          <w:szCs w:val="18"/>
        </w:rPr>
        <w:t>.</w:t>
      </w:r>
    </w:p>
    <w:p w14:paraId="107DC29A" w14:textId="2ED5D6E4" w:rsidR="00C91450" w:rsidRPr="0084714B" w:rsidRDefault="00F472C2" w:rsidP="0033625C">
      <w:pPr>
        <w:widowControl w:val="0"/>
        <w:tabs>
          <w:tab w:val="left" w:pos="558"/>
        </w:tabs>
        <w:kinsoku w:val="0"/>
        <w:overflowPunct w:val="0"/>
        <w:autoSpaceDE w:val="0"/>
        <w:autoSpaceDN w:val="0"/>
        <w:adjustRightInd w:val="0"/>
        <w:spacing w:after="120" w:line="240" w:lineRule="auto"/>
        <w:ind w:right="115"/>
        <w:rPr>
          <w:rFonts w:eastAsia="Times New Roman" w:cs="Arial"/>
          <w:color w:val="231F20"/>
          <w:sz w:val="18"/>
          <w:szCs w:val="18"/>
        </w:rPr>
      </w:pPr>
      <w:r w:rsidRPr="0084714B">
        <w:rPr>
          <w:rFonts w:eastAsia="Times New Roman" w:cs="Arial"/>
          <w:color w:val="231F20"/>
          <w:sz w:val="18"/>
          <w:szCs w:val="18"/>
        </w:rPr>
        <w:t xml:space="preserve">An applicant for an </w:t>
      </w:r>
      <w:r w:rsidR="004D3E9D">
        <w:rPr>
          <w:rFonts w:eastAsia="Times New Roman" w:cs="Arial"/>
          <w:color w:val="231F20"/>
          <w:sz w:val="18"/>
          <w:szCs w:val="18"/>
        </w:rPr>
        <w:t>e</w:t>
      </w:r>
      <w:r w:rsidRPr="0084714B">
        <w:rPr>
          <w:rFonts w:eastAsia="Times New Roman" w:cs="Arial"/>
          <w:color w:val="231F20"/>
          <w:sz w:val="18"/>
          <w:szCs w:val="18"/>
        </w:rPr>
        <w:t xml:space="preserve">mergency license must meet the state and federal </w:t>
      </w:r>
      <w:r w:rsidR="00360E86" w:rsidRPr="0084714B">
        <w:rPr>
          <w:rFonts w:eastAsia="Times New Roman" w:cs="Arial"/>
          <w:color w:val="231F20"/>
          <w:sz w:val="18"/>
          <w:szCs w:val="18"/>
        </w:rPr>
        <w:t>requirements</w:t>
      </w:r>
      <w:r w:rsidRPr="0084714B">
        <w:rPr>
          <w:rFonts w:eastAsia="Times New Roman" w:cs="Arial"/>
          <w:color w:val="231F20"/>
          <w:sz w:val="18"/>
          <w:szCs w:val="18"/>
        </w:rPr>
        <w:t xml:space="preserve"> listed previously in this guide.</w:t>
      </w:r>
    </w:p>
    <w:p w14:paraId="439F4E9C" w14:textId="41E18C62" w:rsidR="00F472C2" w:rsidRPr="0084714B" w:rsidRDefault="00F472C2" w:rsidP="0033625C">
      <w:pPr>
        <w:widowControl w:val="0"/>
        <w:tabs>
          <w:tab w:val="left" w:pos="558"/>
        </w:tabs>
        <w:kinsoku w:val="0"/>
        <w:overflowPunct w:val="0"/>
        <w:autoSpaceDE w:val="0"/>
        <w:autoSpaceDN w:val="0"/>
        <w:adjustRightInd w:val="0"/>
        <w:spacing w:after="120" w:line="240" w:lineRule="auto"/>
        <w:ind w:right="115"/>
        <w:rPr>
          <w:rFonts w:eastAsia="Times New Roman" w:cs="Arial"/>
          <w:color w:val="231F20"/>
          <w:sz w:val="18"/>
          <w:szCs w:val="18"/>
        </w:rPr>
      </w:pPr>
      <w:r w:rsidRPr="0084714B">
        <w:rPr>
          <w:rFonts w:eastAsia="Times New Roman" w:cs="Arial"/>
          <w:color w:val="231F20"/>
          <w:sz w:val="18"/>
          <w:szCs w:val="18"/>
        </w:rPr>
        <w:t xml:space="preserve">An applicant for an </w:t>
      </w:r>
      <w:r w:rsidR="004D3E9D">
        <w:rPr>
          <w:rFonts w:eastAsia="Times New Roman" w:cs="Arial"/>
          <w:color w:val="231F20"/>
          <w:sz w:val="18"/>
          <w:szCs w:val="18"/>
        </w:rPr>
        <w:t>e</w:t>
      </w:r>
      <w:r w:rsidRPr="0084714B">
        <w:rPr>
          <w:rFonts w:eastAsia="Times New Roman" w:cs="Arial"/>
          <w:color w:val="231F20"/>
          <w:sz w:val="18"/>
          <w:szCs w:val="18"/>
        </w:rPr>
        <w:t xml:space="preserve">mergency license must complete a valid pistol training course and apply for a </w:t>
      </w:r>
      <w:r w:rsidR="001A156D" w:rsidRPr="0084714B">
        <w:rPr>
          <w:rFonts w:eastAsia="Times New Roman" w:cs="Arial"/>
          <w:color w:val="231F20"/>
          <w:sz w:val="18"/>
          <w:szCs w:val="18"/>
        </w:rPr>
        <w:t xml:space="preserve">Standard </w:t>
      </w:r>
      <w:r w:rsidRPr="0084714B">
        <w:rPr>
          <w:rFonts w:eastAsia="Times New Roman" w:cs="Arial"/>
          <w:color w:val="231F20"/>
          <w:sz w:val="18"/>
          <w:szCs w:val="18"/>
        </w:rPr>
        <w:t xml:space="preserve">CPL within ten business days </w:t>
      </w:r>
      <w:r w:rsidR="000D1A97">
        <w:rPr>
          <w:rFonts w:eastAsia="Times New Roman" w:cs="Arial"/>
          <w:color w:val="231F20"/>
          <w:sz w:val="18"/>
          <w:szCs w:val="18"/>
        </w:rPr>
        <w:t>after</w:t>
      </w:r>
      <w:r w:rsidRPr="0084714B">
        <w:rPr>
          <w:rFonts w:eastAsia="Times New Roman" w:cs="Arial"/>
          <w:color w:val="231F20"/>
          <w:sz w:val="18"/>
          <w:szCs w:val="18"/>
        </w:rPr>
        <w:t xml:space="preserve"> applying for the license.</w:t>
      </w:r>
    </w:p>
    <w:p w14:paraId="51978725" w14:textId="613F409A" w:rsidR="00A91D65" w:rsidRDefault="00593728" w:rsidP="000C2A5F">
      <w:pPr>
        <w:widowControl w:val="0"/>
        <w:tabs>
          <w:tab w:val="left" w:pos="558"/>
        </w:tabs>
        <w:kinsoku w:val="0"/>
        <w:overflowPunct w:val="0"/>
        <w:autoSpaceDE w:val="0"/>
        <w:autoSpaceDN w:val="0"/>
        <w:adjustRightInd w:val="0"/>
        <w:spacing w:after="120" w:line="240" w:lineRule="auto"/>
        <w:ind w:right="115"/>
        <w:rPr>
          <w:rFonts w:eastAsia="Times New Roman" w:cs="Arial"/>
          <w:color w:val="231F20"/>
          <w:sz w:val="18"/>
          <w:szCs w:val="18"/>
        </w:rPr>
      </w:pPr>
      <w:r w:rsidRPr="0084714B">
        <w:rPr>
          <w:rFonts w:eastAsia="Times New Roman" w:cs="Arial"/>
          <w:color w:val="231F20"/>
          <w:sz w:val="18"/>
          <w:szCs w:val="18"/>
        </w:rPr>
        <w:t>A</w:t>
      </w:r>
      <w:r w:rsidR="001A156D" w:rsidRPr="0084714B">
        <w:rPr>
          <w:rFonts w:eastAsia="Times New Roman" w:cs="Arial"/>
          <w:color w:val="231F20"/>
          <w:sz w:val="18"/>
          <w:szCs w:val="18"/>
        </w:rPr>
        <w:t>n</w:t>
      </w:r>
      <w:r w:rsidR="00F472C2" w:rsidRPr="0084714B">
        <w:rPr>
          <w:rFonts w:eastAsia="Times New Roman" w:cs="Arial"/>
          <w:color w:val="231F20"/>
          <w:sz w:val="18"/>
          <w:szCs w:val="18"/>
        </w:rPr>
        <w:t xml:space="preserve"> </w:t>
      </w:r>
      <w:r w:rsidR="004D3E9D" w:rsidRPr="0084714B">
        <w:rPr>
          <w:rFonts w:eastAsia="Times New Roman" w:cs="Arial"/>
          <w:color w:val="231F20"/>
          <w:sz w:val="18"/>
          <w:szCs w:val="18"/>
        </w:rPr>
        <w:t>emergency</w:t>
      </w:r>
      <w:r w:rsidR="00F472C2" w:rsidRPr="0084714B">
        <w:rPr>
          <w:rFonts w:eastAsia="Times New Roman" w:cs="Arial"/>
          <w:color w:val="231F20"/>
          <w:sz w:val="18"/>
          <w:szCs w:val="18"/>
        </w:rPr>
        <w:t xml:space="preserve"> license is valid for 45 days or until the county clerk issues a license </w:t>
      </w:r>
      <w:r w:rsidR="004C15BC" w:rsidRPr="0084714B">
        <w:rPr>
          <w:rFonts w:eastAsia="Times New Roman" w:cs="Arial"/>
          <w:color w:val="231F20"/>
          <w:sz w:val="18"/>
          <w:szCs w:val="18"/>
        </w:rPr>
        <w:t>or</w:t>
      </w:r>
      <w:r w:rsidR="00F472C2" w:rsidRPr="0084714B">
        <w:rPr>
          <w:rFonts w:eastAsia="Times New Roman" w:cs="Arial"/>
          <w:color w:val="231F20"/>
          <w:sz w:val="18"/>
          <w:szCs w:val="18"/>
        </w:rPr>
        <w:t xml:space="preserve"> a notice of statutory disqualification, whichever occurs first</w:t>
      </w:r>
      <w:r w:rsidR="002870C7">
        <w:rPr>
          <w:rFonts w:eastAsia="Times New Roman" w:cs="Arial"/>
          <w:color w:val="231F20"/>
          <w:sz w:val="18"/>
          <w:szCs w:val="18"/>
        </w:rPr>
        <w:t xml:space="preserve">. </w:t>
      </w:r>
      <w:r w:rsidR="004C15BC" w:rsidRPr="0084714B">
        <w:rPr>
          <w:rFonts w:eastAsia="Times New Roman" w:cs="Arial"/>
          <w:color w:val="231F20"/>
          <w:sz w:val="18"/>
          <w:szCs w:val="18"/>
        </w:rPr>
        <w:t xml:space="preserve">If the </w:t>
      </w:r>
      <w:r w:rsidR="004D3E9D">
        <w:rPr>
          <w:rFonts w:eastAsia="Times New Roman" w:cs="Arial"/>
          <w:color w:val="231F20"/>
          <w:sz w:val="18"/>
          <w:szCs w:val="18"/>
        </w:rPr>
        <w:t>e</w:t>
      </w:r>
      <w:r w:rsidR="004C15BC" w:rsidRPr="0084714B">
        <w:rPr>
          <w:rFonts w:eastAsia="Times New Roman" w:cs="Arial"/>
          <w:color w:val="231F20"/>
          <w:sz w:val="18"/>
          <w:szCs w:val="18"/>
        </w:rPr>
        <w:t>mergency license applicant does not complete a valid pistol safety training course</w:t>
      </w:r>
      <w:r w:rsidR="00BD2778">
        <w:rPr>
          <w:rFonts w:eastAsia="Times New Roman" w:cs="Arial"/>
          <w:color w:val="231F20"/>
          <w:sz w:val="18"/>
          <w:szCs w:val="18"/>
        </w:rPr>
        <w:t xml:space="preserve"> under section 5j a</w:t>
      </w:r>
      <w:r w:rsidR="00DE3906" w:rsidRPr="0084714B">
        <w:rPr>
          <w:rFonts w:eastAsia="Times New Roman" w:cs="Arial"/>
          <w:color w:val="231F20"/>
          <w:sz w:val="18"/>
          <w:szCs w:val="18"/>
        </w:rPr>
        <w:t xml:space="preserve">nd apply for a </w:t>
      </w:r>
      <w:r w:rsidR="00E3033F">
        <w:rPr>
          <w:rFonts w:eastAsia="Times New Roman" w:cs="Arial"/>
          <w:color w:val="231F20"/>
          <w:sz w:val="18"/>
          <w:szCs w:val="18"/>
        </w:rPr>
        <w:t>s</w:t>
      </w:r>
      <w:r w:rsidR="00DE3906" w:rsidRPr="0084714B">
        <w:rPr>
          <w:rFonts w:eastAsia="Times New Roman" w:cs="Arial"/>
          <w:color w:val="231F20"/>
          <w:sz w:val="18"/>
          <w:szCs w:val="18"/>
        </w:rPr>
        <w:t>tandard license</w:t>
      </w:r>
      <w:r w:rsidR="00BD2778">
        <w:rPr>
          <w:rFonts w:eastAsia="Times New Roman" w:cs="Arial"/>
          <w:color w:val="231F20"/>
          <w:sz w:val="18"/>
          <w:szCs w:val="18"/>
        </w:rPr>
        <w:t xml:space="preserve"> under section 5b</w:t>
      </w:r>
      <w:r w:rsidR="004C15BC" w:rsidRPr="0084714B">
        <w:rPr>
          <w:rFonts w:eastAsia="Times New Roman" w:cs="Arial"/>
          <w:color w:val="231F20"/>
          <w:sz w:val="18"/>
          <w:szCs w:val="18"/>
        </w:rPr>
        <w:t xml:space="preserve"> within ten business days, the </w:t>
      </w:r>
      <w:r w:rsidR="004D3E9D">
        <w:rPr>
          <w:rFonts w:eastAsia="Times New Roman" w:cs="Arial"/>
          <w:color w:val="231F20"/>
          <w:sz w:val="18"/>
          <w:szCs w:val="18"/>
        </w:rPr>
        <w:t>e</w:t>
      </w:r>
      <w:r w:rsidR="004C15BC" w:rsidRPr="0084714B">
        <w:rPr>
          <w:rFonts w:eastAsia="Times New Roman" w:cs="Arial"/>
          <w:color w:val="231F20"/>
          <w:sz w:val="18"/>
          <w:szCs w:val="18"/>
        </w:rPr>
        <w:t xml:space="preserve">mergency license will be invalid </w:t>
      </w:r>
      <w:r w:rsidRPr="0084714B">
        <w:rPr>
          <w:rFonts w:eastAsia="Times New Roman" w:cs="Arial"/>
          <w:color w:val="231F20"/>
          <w:sz w:val="18"/>
          <w:szCs w:val="18"/>
        </w:rPr>
        <w:t>ten</w:t>
      </w:r>
      <w:r w:rsidR="004C15BC" w:rsidRPr="0084714B">
        <w:rPr>
          <w:rFonts w:eastAsia="Times New Roman" w:cs="Arial"/>
          <w:color w:val="231F20"/>
          <w:sz w:val="18"/>
          <w:szCs w:val="18"/>
        </w:rPr>
        <w:t xml:space="preserve"> </w:t>
      </w:r>
      <w:r w:rsidR="000D1A97">
        <w:rPr>
          <w:rFonts w:eastAsia="Times New Roman" w:cs="Arial"/>
          <w:color w:val="231F20"/>
          <w:sz w:val="18"/>
          <w:szCs w:val="18"/>
        </w:rPr>
        <w:t xml:space="preserve">business </w:t>
      </w:r>
      <w:r w:rsidR="004C15BC" w:rsidRPr="0084714B">
        <w:rPr>
          <w:rFonts w:eastAsia="Times New Roman" w:cs="Arial"/>
          <w:color w:val="231F20"/>
          <w:sz w:val="18"/>
          <w:szCs w:val="18"/>
        </w:rPr>
        <w:t>days from date of application</w:t>
      </w:r>
      <w:r w:rsidR="000C2A5F">
        <w:rPr>
          <w:rFonts w:eastAsia="Times New Roman" w:cs="Arial"/>
          <w:color w:val="231F20"/>
          <w:sz w:val="18"/>
          <w:szCs w:val="18"/>
        </w:rPr>
        <w:t>.</w:t>
      </w:r>
    </w:p>
    <w:p w14:paraId="3D28736E" w14:textId="77777777" w:rsidR="000C2A5F" w:rsidRPr="0033625C" w:rsidRDefault="000C2A5F" w:rsidP="00376F50">
      <w:pPr>
        <w:widowControl w:val="0"/>
        <w:tabs>
          <w:tab w:val="left" w:pos="360"/>
        </w:tabs>
        <w:kinsoku w:val="0"/>
        <w:overflowPunct w:val="0"/>
        <w:autoSpaceDE w:val="0"/>
        <w:autoSpaceDN w:val="0"/>
        <w:adjustRightInd w:val="0"/>
        <w:spacing w:before="120" w:after="60" w:line="240" w:lineRule="auto"/>
        <w:rPr>
          <w:rFonts w:eastAsia="Times New Roman" w:cs="Arial"/>
          <w:b/>
          <w:bCs/>
          <w:color w:val="231F20"/>
          <w:sz w:val="20"/>
          <w:szCs w:val="20"/>
        </w:rPr>
      </w:pPr>
      <w:r w:rsidRPr="0033625C">
        <w:rPr>
          <w:rFonts w:eastAsia="Times New Roman" w:cs="Arial"/>
          <w:b/>
          <w:bCs/>
          <w:color w:val="231F20"/>
          <w:sz w:val="20"/>
          <w:szCs w:val="20"/>
        </w:rPr>
        <w:t>De</w:t>
      </w:r>
      <w:r w:rsidRPr="0084714B">
        <w:rPr>
          <w:rFonts w:eastAsia="Times New Roman" w:cs="Arial"/>
          <w:b/>
          <w:bCs/>
          <w:color w:val="231F20"/>
          <w:sz w:val="20"/>
          <w:szCs w:val="20"/>
        </w:rPr>
        <w:t>ni</w:t>
      </w:r>
      <w:r w:rsidRPr="0033625C">
        <w:rPr>
          <w:rFonts w:eastAsia="Times New Roman" w:cs="Arial"/>
          <w:b/>
          <w:bCs/>
          <w:color w:val="231F20"/>
          <w:sz w:val="20"/>
          <w:szCs w:val="20"/>
        </w:rPr>
        <w:t>a</w:t>
      </w:r>
      <w:r w:rsidRPr="0084714B">
        <w:rPr>
          <w:rFonts w:eastAsia="Times New Roman" w:cs="Arial"/>
          <w:b/>
          <w:bCs/>
          <w:color w:val="231F20"/>
          <w:sz w:val="20"/>
          <w:szCs w:val="20"/>
        </w:rPr>
        <w:t>ls</w:t>
      </w:r>
    </w:p>
    <w:p w14:paraId="53E10665" w14:textId="13B9011E" w:rsidR="000C2A5F" w:rsidRPr="0084714B" w:rsidRDefault="000C2A5F" w:rsidP="000C2A5F">
      <w:pPr>
        <w:widowControl w:val="0"/>
        <w:kinsoku w:val="0"/>
        <w:overflowPunct w:val="0"/>
        <w:autoSpaceDE w:val="0"/>
        <w:autoSpaceDN w:val="0"/>
        <w:adjustRightInd w:val="0"/>
        <w:spacing w:after="120" w:line="240" w:lineRule="auto"/>
        <w:ind w:right="185"/>
        <w:rPr>
          <w:rFonts w:eastAsia="Times New Roman" w:cs="Arial"/>
          <w:color w:val="231F20"/>
          <w:sz w:val="18"/>
          <w:szCs w:val="18"/>
        </w:rPr>
      </w:pPr>
      <w:r w:rsidRPr="0084714B">
        <w:rPr>
          <w:rFonts w:eastAsia="Times New Roman" w:cs="Arial"/>
          <w:color w:val="231F20"/>
          <w:sz w:val="18"/>
          <w:szCs w:val="18"/>
        </w:rPr>
        <w:t>If</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ounty clerk</w:t>
      </w:r>
      <w:r w:rsidRPr="0084714B">
        <w:rPr>
          <w:rFonts w:eastAsia="Times New Roman" w:cs="Arial"/>
          <w:color w:val="231F20"/>
          <w:sz w:val="18"/>
          <w:szCs w:val="18"/>
        </w:rPr>
        <w:t xml:space="preserve"> issues a notice of statutory disqualification, the county clerk must within five business days do </w:t>
      </w:r>
      <w:r w:rsidR="00360E86" w:rsidRPr="0084714B">
        <w:rPr>
          <w:rFonts w:eastAsia="Times New Roman" w:cs="Arial"/>
          <w:color w:val="231F20"/>
          <w:sz w:val="18"/>
          <w:szCs w:val="18"/>
        </w:rPr>
        <w:t>all</w:t>
      </w:r>
      <w:r w:rsidRPr="0084714B">
        <w:rPr>
          <w:rFonts w:eastAsia="Times New Roman" w:cs="Arial"/>
          <w:color w:val="231F20"/>
          <w:sz w:val="18"/>
          <w:szCs w:val="18"/>
        </w:rPr>
        <w:t xml:space="preserve"> the following:</w:t>
      </w:r>
    </w:p>
    <w:p w14:paraId="7ABF3CCF" w14:textId="5E6D2D9E" w:rsidR="000C2A5F" w:rsidRPr="0033625C" w:rsidRDefault="00DB54E9" w:rsidP="000C2A5F">
      <w:pPr>
        <w:widowControl w:val="0"/>
        <w:numPr>
          <w:ilvl w:val="0"/>
          <w:numId w:val="57"/>
        </w:numPr>
        <w:tabs>
          <w:tab w:val="left" w:pos="360"/>
        </w:tabs>
        <w:kinsoku w:val="0"/>
        <w:overflowPunct w:val="0"/>
        <w:autoSpaceDE w:val="0"/>
        <w:autoSpaceDN w:val="0"/>
        <w:adjustRightInd w:val="0"/>
        <w:spacing w:after="100" w:line="240" w:lineRule="auto"/>
        <w:rPr>
          <w:rFonts w:eastAsia="Times New Roman" w:cs="Arial"/>
          <w:color w:val="231F20"/>
          <w:sz w:val="18"/>
          <w:szCs w:val="18"/>
        </w:rPr>
      </w:pPr>
      <w:r>
        <w:rPr>
          <w:rFonts w:eastAsia="Times New Roman" w:cs="Arial"/>
          <w:color w:val="231F20"/>
          <w:sz w:val="18"/>
          <w:szCs w:val="18"/>
        </w:rPr>
        <w:t xml:space="preserve">Inform </w:t>
      </w:r>
      <w:r w:rsidR="000C2A5F" w:rsidRPr="0084714B">
        <w:rPr>
          <w:rFonts w:eastAsia="Times New Roman" w:cs="Arial"/>
          <w:color w:val="231F20"/>
          <w:sz w:val="18"/>
          <w:szCs w:val="18"/>
        </w:rPr>
        <w:t>the applicant in writing of the reasons for the disqualification that includes a statement of each statutory disqualification identified, the source record for each statutory disqualification identified, and the contact information for the source of the record for each statutory disqualification identified.</w:t>
      </w:r>
    </w:p>
    <w:p w14:paraId="158CD587" w14:textId="77777777" w:rsidR="000C2A5F" w:rsidRPr="0033625C" w:rsidRDefault="000C2A5F" w:rsidP="000C2A5F">
      <w:pPr>
        <w:widowControl w:val="0"/>
        <w:numPr>
          <w:ilvl w:val="0"/>
          <w:numId w:val="57"/>
        </w:numPr>
        <w:tabs>
          <w:tab w:val="left" w:pos="360"/>
        </w:tabs>
        <w:kinsoku w:val="0"/>
        <w:overflowPunct w:val="0"/>
        <w:autoSpaceDE w:val="0"/>
        <w:autoSpaceDN w:val="0"/>
        <w:adjustRightInd w:val="0"/>
        <w:spacing w:after="100" w:line="240" w:lineRule="auto"/>
        <w:rPr>
          <w:rFonts w:eastAsia="Times New Roman" w:cs="Arial"/>
          <w:color w:val="231F20"/>
          <w:sz w:val="18"/>
          <w:szCs w:val="18"/>
        </w:rPr>
      </w:pPr>
      <w:r w:rsidRPr="0084714B">
        <w:rPr>
          <w:rFonts w:eastAsia="Times New Roman" w:cs="Arial"/>
          <w:color w:val="231F20"/>
          <w:sz w:val="18"/>
          <w:szCs w:val="18"/>
        </w:rPr>
        <w:t>Inform the applicant that he or she should contact the source of the record for any statutory disqualification to correct any errors in the record resulting in the statutory disqualification.</w:t>
      </w:r>
    </w:p>
    <w:p w14:paraId="56E84720" w14:textId="77777777" w:rsidR="000C2A5F" w:rsidRPr="0084714B" w:rsidRDefault="000C2A5F" w:rsidP="000C2A5F">
      <w:pPr>
        <w:widowControl w:val="0"/>
        <w:numPr>
          <w:ilvl w:val="0"/>
          <w:numId w:val="57"/>
        </w:numPr>
        <w:tabs>
          <w:tab w:val="left" w:pos="360"/>
        </w:tabs>
        <w:kinsoku w:val="0"/>
        <w:overflowPunct w:val="0"/>
        <w:autoSpaceDE w:val="0"/>
        <w:autoSpaceDN w:val="0"/>
        <w:adjustRightInd w:val="0"/>
        <w:spacing w:after="100" w:line="240" w:lineRule="auto"/>
        <w:rPr>
          <w:rFonts w:eastAsia="Times New Roman" w:cs="Arial"/>
          <w:color w:val="231F20"/>
          <w:sz w:val="18"/>
          <w:szCs w:val="18"/>
        </w:rPr>
      </w:pPr>
      <w:r w:rsidRPr="0084714B">
        <w:rPr>
          <w:rFonts w:eastAsia="Times New Roman" w:cs="Arial"/>
          <w:color w:val="231F20"/>
          <w:sz w:val="18"/>
          <w:szCs w:val="18"/>
        </w:rPr>
        <w:t>Inform the applicant in writing of his or her right to appeal the notice of statutory disqualification to the circuit court of jurisdiction.</w:t>
      </w:r>
    </w:p>
    <w:p w14:paraId="27FD8179" w14:textId="77777777" w:rsidR="000C2A5F" w:rsidRPr="0033625C" w:rsidRDefault="000C2A5F" w:rsidP="000C2A5F">
      <w:pPr>
        <w:widowControl w:val="0"/>
        <w:tabs>
          <w:tab w:val="left" w:pos="360"/>
        </w:tabs>
        <w:kinsoku w:val="0"/>
        <w:overflowPunct w:val="0"/>
        <w:autoSpaceDE w:val="0"/>
        <w:autoSpaceDN w:val="0"/>
        <w:adjustRightInd w:val="0"/>
        <w:spacing w:after="100" w:line="240" w:lineRule="auto"/>
        <w:rPr>
          <w:rFonts w:eastAsia="Times New Roman" w:cs="Arial"/>
          <w:b/>
          <w:bCs/>
          <w:color w:val="231F20"/>
          <w:sz w:val="20"/>
          <w:szCs w:val="20"/>
        </w:rPr>
      </w:pPr>
      <w:r w:rsidRPr="0033625C">
        <w:rPr>
          <w:rFonts w:eastAsia="Times New Roman" w:cs="Arial"/>
          <w:b/>
          <w:bCs/>
          <w:color w:val="231F20"/>
          <w:sz w:val="20"/>
          <w:szCs w:val="20"/>
        </w:rPr>
        <w:t>A</w:t>
      </w:r>
      <w:r w:rsidRPr="0084714B">
        <w:rPr>
          <w:rFonts w:eastAsia="Times New Roman" w:cs="Arial"/>
          <w:b/>
          <w:bCs/>
          <w:color w:val="231F20"/>
          <w:sz w:val="20"/>
          <w:szCs w:val="20"/>
        </w:rPr>
        <w:t>pp</w:t>
      </w:r>
      <w:r w:rsidRPr="0033625C">
        <w:rPr>
          <w:rFonts w:eastAsia="Times New Roman" w:cs="Arial"/>
          <w:b/>
          <w:bCs/>
          <w:color w:val="231F20"/>
          <w:sz w:val="20"/>
          <w:szCs w:val="20"/>
        </w:rPr>
        <w:t>ea</w:t>
      </w:r>
      <w:r w:rsidRPr="0084714B">
        <w:rPr>
          <w:rFonts w:eastAsia="Times New Roman" w:cs="Arial"/>
          <w:b/>
          <w:bCs/>
          <w:color w:val="231F20"/>
          <w:sz w:val="20"/>
          <w:szCs w:val="20"/>
        </w:rPr>
        <w:t>ls</w:t>
      </w:r>
    </w:p>
    <w:p w14:paraId="435CD98C" w14:textId="2CE06F80" w:rsidR="000C2A5F" w:rsidRPr="0033625C" w:rsidRDefault="000C2A5F" w:rsidP="000C2A5F">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 xml:space="preserve">An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 m</w:t>
      </w:r>
      <w:r w:rsidRPr="0033625C">
        <w:rPr>
          <w:rFonts w:eastAsia="Times New Roman" w:cs="Arial"/>
          <w:color w:val="231F20"/>
          <w:sz w:val="18"/>
          <w:szCs w:val="18"/>
        </w:rPr>
        <w:t>a</w:t>
      </w:r>
      <w:r w:rsidRPr="0084714B">
        <w:rPr>
          <w:rFonts w:eastAsia="Times New Roman" w:cs="Arial"/>
          <w:color w:val="231F20"/>
          <w:sz w:val="18"/>
          <w:szCs w:val="18"/>
        </w:rPr>
        <w:t>y</w:t>
      </w:r>
      <w:r w:rsidRPr="0033625C">
        <w:rPr>
          <w:rFonts w:eastAsia="Times New Roman" w:cs="Arial"/>
          <w:color w:val="231F20"/>
          <w:sz w:val="18"/>
          <w:szCs w:val="18"/>
        </w:rPr>
        <w:t xml:space="preserve"> appea</w:t>
      </w:r>
      <w:r w:rsidRPr="0084714B">
        <w:rPr>
          <w:rFonts w:eastAsia="Times New Roman" w:cs="Arial"/>
          <w:color w:val="231F20"/>
          <w:sz w:val="18"/>
          <w:szCs w:val="18"/>
        </w:rPr>
        <w:t>l t</w:t>
      </w:r>
      <w:r w:rsidRPr="0033625C">
        <w:rPr>
          <w:rFonts w:eastAsia="Times New Roman" w:cs="Arial"/>
          <w:color w:val="231F20"/>
          <w:sz w:val="18"/>
          <w:szCs w:val="18"/>
        </w:rPr>
        <w:t>h</w:t>
      </w:r>
      <w:r w:rsidRPr="0084714B">
        <w:rPr>
          <w:rFonts w:eastAsia="Times New Roman" w:cs="Arial"/>
          <w:color w:val="231F20"/>
          <w:sz w:val="18"/>
          <w:szCs w:val="18"/>
        </w:rPr>
        <w:t>e notice of statutory disqualification, failure to issue a receipt, or failure to issue a license to</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i</w:t>
      </w:r>
      <w:r w:rsidRPr="0084714B">
        <w:rPr>
          <w:rFonts w:eastAsia="Times New Roman" w:cs="Arial"/>
          <w:color w:val="231F20"/>
          <w:sz w:val="18"/>
          <w:szCs w:val="18"/>
        </w:rPr>
        <w:t>rc</w:t>
      </w:r>
      <w:r w:rsidRPr="0033625C">
        <w:rPr>
          <w:rFonts w:eastAsia="Times New Roman" w:cs="Arial"/>
          <w:color w:val="231F20"/>
          <w:sz w:val="18"/>
          <w:szCs w:val="18"/>
        </w:rPr>
        <w:t>ui</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 xml:space="preserve">rt </w:t>
      </w:r>
      <w:r w:rsidRPr="0033625C">
        <w:rPr>
          <w:rFonts w:eastAsia="Times New Roman" w:cs="Arial"/>
          <w:color w:val="231F20"/>
          <w:sz w:val="18"/>
          <w:szCs w:val="18"/>
        </w:rPr>
        <w:t>i</w:t>
      </w:r>
      <w:r w:rsidRPr="0084714B">
        <w:rPr>
          <w:rFonts w:eastAsia="Times New Roman" w:cs="Arial"/>
          <w:color w:val="231F20"/>
          <w:sz w:val="18"/>
          <w:szCs w:val="18"/>
        </w:rPr>
        <w:t>n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j</w:t>
      </w:r>
      <w:r w:rsidRPr="0033625C">
        <w:rPr>
          <w:rFonts w:eastAsia="Times New Roman" w:cs="Arial"/>
          <w:color w:val="231F20"/>
          <w:sz w:val="18"/>
          <w:szCs w:val="18"/>
        </w:rPr>
        <w:t>udi</w:t>
      </w:r>
      <w:r w:rsidRPr="0084714B">
        <w:rPr>
          <w:rFonts w:eastAsia="Times New Roman" w:cs="Arial"/>
          <w:color w:val="231F20"/>
          <w:sz w:val="18"/>
          <w:szCs w:val="18"/>
        </w:rPr>
        <w:t>c</w:t>
      </w:r>
      <w:r w:rsidRPr="0033625C">
        <w:rPr>
          <w:rFonts w:eastAsia="Times New Roman" w:cs="Arial"/>
          <w:color w:val="231F20"/>
          <w:sz w:val="18"/>
          <w:szCs w:val="18"/>
        </w:rPr>
        <w:t>ia</w:t>
      </w:r>
      <w:r w:rsidRPr="0084714B">
        <w:rPr>
          <w:rFonts w:eastAsia="Times New Roman" w:cs="Arial"/>
          <w:color w:val="231F20"/>
          <w:sz w:val="18"/>
          <w:szCs w:val="18"/>
        </w:rPr>
        <w:t>l c</w:t>
      </w:r>
      <w:r w:rsidRPr="0033625C">
        <w:rPr>
          <w:rFonts w:eastAsia="Times New Roman" w:cs="Arial"/>
          <w:color w:val="231F20"/>
          <w:sz w:val="18"/>
          <w:szCs w:val="18"/>
        </w:rPr>
        <w:t>i</w:t>
      </w:r>
      <w:r w:rsidRPr="0084714B">
        <w:rPr>
          <w:rFonts w:eastAsia="Times New Roman" w:cs="Arial"/>
          <w:color w:val="231F20"/>
          <w:sz w:val="18"/>
          <w:szCs w:val="18"/>
        </w:rPr>
        <w:t>rc</w:t>
      </w:r>
      <w:r w:rsidRPr="0033625C">
        <w:rPr>
          <w:rFonts w:eastAsia="Times New Roman" w:cs="Arial"/>
          <w:color w:val="231F20"/>
          <w:sz w:val="18"/>
          <w:szCs w:val="18"/>
        </w:rPr>
        <w:t>ui</w:t>
      </w:r>
      <w:r w:rsidRPr="0084714B">
        <w:rPr>
          <w:rFonts w:eastAsia="Times New Roman" w:cs="Arial"/>
          <w:color w:val="231F20"/>
          <w:sz w:val="18"/>
          <w:szCs w:val="18"/>
        </w:rPr>
        <w:t>t</w:t>
      </w:r>
      <w:r w:rsidRPr="0033625C">
        <w:rPr>
          <w:rFonts w:eastAsia="Times New Roman" w:cs="Arial"/>
          <w:color w:val="231F20"/>
          <w:sz w:val="18"/>
          <w:szCs w:val="18"/>
        </w:rPr>
        <w:t xml:space="preserve"> i</w:t>
      </w:r>
      <w:r w:rsidRPr="0084714B">
        <w:rPr>
          <w:rFonts w:eastAsia="Times New Roman" w:cs="Arial"/>
          <w:color w:val="231F20"/>
          <w:sz w:val="18"/>
          <w:szCs w:val="18"/>
        </w:rPr>
        <w:t xml:space="preserve">n </w:t>
      </w:r>
      <w:r w:rsidRPr="0033625C">
        <w:rPr>
          <w:rFonts w:eastAsia="Times New Roman" w:cs="Arial"/>
          <w:color w:val="231F20"/>
          <w:sz w:val="18"/>
          <w:szCs w:val="18"/>
        </w:rPr>
        <w:t>whi</w:t>
      </w:r>
      <w:r w:rsidRPr="0084714B">
        <w:rPr>
          <w:rFonts w:eastAsia="Times New Roman" w:cs="Arial"/>
          <w:color w:val="231F20"/>
          <w:sz w:val="18"/>
          <w:szCs w:val="18"/>
        </w:rPr>
        <w:t xml:space="preserve">ch </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o</w:t>
      </w:r>
      <w:r w:rsidRPr="0084714B">
        <w:rPr>
          <w:rFonts w:eastAsia="Times New Roman" w:cs="Arial"/>
          <w:color w:val="231F20"/>
          <w:sz w:val="18"/>
          <w:szCs w:val="18"/>
        </w:rPr>
        <w:t>r s</w:t>
      </w:r>
      <w:r w:rsidRPr="0033625C">
        <w:rPr>
          <w:rFonts w:eastAsia="Times New Roman" w:cs="Arial"/>
          <w:color w:val="231F20"/>
          <w:sz w:val="18"/>
          <w:szCs w:val="18"/>
        </w:rPr>
        <w:t>h</w:t>
      </w:r>
      <w:r w:rsidRPr="0084714B">
        <w:rPr>
          <w:rFonts w:eastAsia="Times New Roman" w:cs="Arial"/>
          <w:color w:val="231F20"/>
          <w:sz w:val="18"/>
          <w:szCs w:val="18"/>
        </w:rPr>
        <w:t>e r</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ide</w:t>
      </w:r>
      <w:r w:rsidRPr="0084714B">
        <w:rPr>
          <w:rFonts w:eastAsia="Times New Roman" w:cs="Arial"/>
          <w:color w:val="231F20"/>
          <w:sz w:val="18"/>
          <w:szCs w:val="18"/>
        </w:rPr>
        <w:t>s</w:t>
      </w:r>
      <w:r w:rsidR="002870C7">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appea</w:t>
      </w:r>
      <w:r w:rsidRPr="0084714B">
        <w:rPr>
          <w:rFonts w:eastAsia="Times New Roman" w:cs="Arial"/>
          <w:color w:val="231F20"/>
          <w:sz w:val="18"/>
          <w:szCs w:val="18"/>
        </w:rPr>
        <w:t>l s</w:t>
      </w:r>
      <w:r w:rsidRPr="0033625C">
        <w:rPr>
          <w:rFonts w:eastAsia="Times New Roman" w:cs="Arial"/>
          <w:color w:val="231F20"/>
          <w:sz w:val="18"/>
          <w:szCs w:val="18"/>
        </w:rPr>
        <w:t>hal</w:t>
      </w:r>
      <w:r w:rsidRPr="0084714B">
        <w:rPr>
          <w:rFonts w:eastAsia="Times New Roman" w:cs="Arial"/>
          <w:color w:val="231F20"/>
          <w:sz w:val="18"/>
          <w:szCs w:val="18"/>
        </w:rPr>
        <w:t xml:space="preserve">l </w:t>
      </w:r>
      <w:r w:rsidRPr="0033625C">
        <w:rPr>
          <w:rFonts w:eastAsia="Times New Roman" w:cs="Arial"/>
          <w:color w:val="231F20"/>
          <w:sz w:val="18"/>
          <w:szCs w:val="18"/>
        </w:rPr>
        <w:t>b</w:t>
      </w:r>
      <w:r w:rsidRPr="0084714B">
        <w:rPr>
          <w:rFonts w:eastAsia="Times New Roman" w:cs="Arial"/>
          <w:color w:val="231F20"/>
          <w:sz w:val="18"/>
          <w:szCs w:val="18"/>
        </w:rPr>
        <w:t>e</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 xml:space="preserve">d </w:t>
      </w:r>
      <w:r w:rsidRPr="0033625C">
        <w:rPr>
          <w:rFonts w:eastAsia="Times New Roman" w:cs="Arial"/>
          <w:color w:val="231F20"/>
          <w:sz w:val="18"/>
          <w:szCs w:val="18"/>
        </w:rPr>
        <w:t>b</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a r</w:t>
      </w:r>
      <w:r w:rsidRPr="0033625C">
        <w:rPr>
          <w:rFonts w:eastAsia="Times New Roman" w:cs="Arial"/>
          <w:color w:val="231F20"/>
          <w:sz w:val="18"/>
          <w:szCs w:val="18"/>
        </w:rPr>
        <w:t>e</w:t>
      </w:r>
      <w:r w:rsidRPr="0084714B">
        <w:rPr>
          <w:rFonts w:eastAsia="Times New Roman" w:cs="Arial"/>
          <w:color w:val="231F20"/>
          <w:sz w:val="18"/>
          <w:szCs w:val="18"/>
        </w:rPr>
        <w:t>v</w:t>
      </w:r>
      <w:r w:rsidRPr="0033625C">
        <w:rPr>
          <w:rFonts w:eastAsia="Times New Roman" w:cs="Arial"/>
          <w:color w:val="231F20"/>
          <w:sz w:val="18"/>
          <w:szCs w:val="18"/>
        </w:rPr>
        <w:t>ie</w:t>
      </w:r>
      <w:r w:rsidRPr="0084714B">
        <w:rPr>
          <w:rFonts w:eastAsia="Times New Roman" w:cs="Arial"/>
          <w:color w:val="231F20"/>
          <w:sz w:val="18"/>
          <w:szCs w:val="18"/>
        </w:rPr>
        <w:t>w</w:t>
      </w:r>
      <w:r w:rsidRPr="0033625C">
        <w:rPr>
          <w:rFonts w:eastAsia="Times New Roman" w:cs="Arial"/>
          <w:color w:val="231F20"/>
          <w:sz w:val="18"/>
          <w:szCs w:val="18"/>
        </w:rPr>
        <w:t xml:space="preserve"> o</w:t>
      </w:r>
      <w:r w:rsidRPr="0084714B">
        <w:rPr>
          <w:rFonts w:eastAsia="Times New Roman" w:cs="Arial"/>
          <w:color w:val="231F20"/>
          <w:sz w:val="18"/>
          <w:szCs w:val="18"/>
        </w:rPr>
        <w:t>f t</w:t>
      </w:r>
      <w:r w:rsidRPr="0033625C">
        <w:rPr>
          <w:rFonts w:eastAsia="Times New Roman" w:cs="Arial"/>
          <w:color w:val="231F20"/>
          <w:sz w:val="18"/>
          <w:szCs w:val="18"/>
        </w:rPr>
        <w:t>h</w:t>
      </w:r>
      <w:r w:rsidRPr="0084714B">
        <w:rPr>
          <w:rFonts w:eastAsia="Times New Roman" w:cs="Arial"/>
          <w:color w:val="231F20"/>
          <w:sz w:val="18"/>
          <w:szCs w:val="18"/>
        </w:rPr>
        <w:t>e r</w:t>
      </w:r>
      <w:r w:rsidRPr="0033625C">
        <w:rPr>
          <w:rFonts w:eastAsia="Times New Roman" w:cs="Arial"/>
          <w:color w:val="231F20"/>
          <w:sz w:val="18"/>
          <w:szCs w:val="18"/>
        </w:rPr>
        <w:t>e</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rd</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w:t>
      </w:r>
      <w:r w:rsidRPr="0084714B">
        <w:rPr>
          <w:rFonts w:eastAsia="Times New Roman" w:cs="Arial"/>
          <w:color w:val="231F20"/>
          <w:sz w:val="18"/>
          <w:szCs w:val="18"/>
        </w:rPr>
        <w:t xml:space="preserve">r </w:t>
      </w:r>
      <w:r w:rsidRPr="0033625C">
        <w:rPr>
          <w:rFonts w:eastAsia="Times New Roman" w:cs="Arial"/>
          <w:color w:val="231F20"/>
          <w:sz w:val="18"/>
          <w:szCs w:val="18"/>
        </w:rPr>
        <w:t>e</w:t>
      </w:r>
      <w:r w:rsidRPr="0084714B">
        <w:rPr>
          <w:rFonts w:eastAsia="Times New Roman" w:cs="Arial"/>
          <w:color w:val="231F20"/>
          <w:sz w:val="18"/>
          <w:szCs w:val="18"/>
        </w:rPr>
        <w:t>rr</w:t>
      </w:r>
      <w:r w:rsidRPr="0033625C">
        <w:rPr>
          <w:rFonts w:eastAsia="Times New Roman" w:cs="Arial"/>
          <w:color w:val="231F20"/>
          <w:sz w:val="18"/>
          <w:szCs w:val="18"/>
        </w:rPr>
        <w:t>o</w:t>
      </w:r>
      <w:r w:rsidRPr="0084714B">
        <w:rPr>
          <w:rFonts w:eastAsia="Times New Roman" w:cs="Arial"/>
          <w:color w:val="231F20"/>
          <w:sz w:val="18"/>
          <w:szCs w:val="18"/>
        </w:rPr>
        <w:t>r.</w:t>
      </w:r>
    </w:p>
    <w:p w14:paraId="5C129A7D" w14:textId="77777777" w:rsidR="000C2A5F" w:rsidRPr="0033625C" w:rsidRDefault="000C2A5F" w:rsidP="000C2A5F">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If</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circuit 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s t</w:t>
      </w:r>
      <w:r w:rsidRPr="0033625C">
        <w:rPr>
          <w:rFonts w:eastAsia="Times New Roman" w:cs="Arial"/>
          <w:color w:val="231F20"/>
          <w:sz w:val="18"/>
          <w:szCs w:val="18"/>
        </w:rPr>
        <w:t>h</w:t>
      </w:r>
      <w:r w:rsidRPr="0084714B">
        <w:rPr>
          <w:rFonts w:eastAsia="Times New Roman" w:cs="Arial"/>
          <w:color w:val="231F20"/>
          <w:sz w:val="18"/>
          <w:szCs w:val="18"/>
        </w:rPr>
        <w:t xml:space="preserve">e notice of statutory disqualification, failure to issue a receipt, or failure to issue a license </w:t>
      </w:r>
      <w:r w:rsidRPr="0033625C">
        <w:rPr>
          <w:rFonts w:eastAsia="Times New Roman" w:cs="Arial"/>
          <w:color w:val="231F20"/>
          <w:sz w:val="18"/>
          <w:szCs w:val="18"/>
        </w:rPr>
        <w:t>wa</w:t>
      </w:r>
      <w:r w:rsidRPr="0084714B">
        <w:rPr>
          <w:rFonts w:eastAsia="Times New Roman" w:cs="Arial"/>
          <w:color w:val="231F20"/>
          <w:sz w:val="18"/>
          <w:szCs w:val="18"/>
        </w:rPr>
        <w:t xml:space="preserve">s clearly erroneous, the court shall order the </w:t>
      </w:r>
      <w:r w:rsidRPr="0033625C">
        <w:rPr>
          <w:rFonts w:eastAsia="Times New Roman" w:cs="Arial"/>
          <w:color w:val="231F20"/>
          <w:sz w:val="18"/>
          <w:szCs w:val="18"/>
        </w:rPr>
        <w:t>county clerk to issue a receipt or CPL as required by Michigan law</w:t>
      </w:r>
      <w:r w:rsidRPr="0084714B">
        <w:rPr>
          <w:rFonts w:eastAsia="Times New Roman" w:cs="Arial"/>
          <w:color w:val="231F20"/>
          <w:sz w:val="18"/>
          <w:szCs w:val="18"/>
        </w:rPr>
        <w:t>.</w:t>
      </w:r>
    </w:p>
    <w:p w14:paraId="50BD83F4" w14:textId="77777777" w:rsidR="000C2A5F" w:rsidRPr="0033625C" w:rsidRDefault="000C2A5F" w:rsidP="000C2A5F">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If</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 xml:space="preserve">s </w:t>
      </w:r>
      <w:r w:rsidRPr="0033625C">
        <w:rPr>
          <w:rFonts w:eastAsia="Times New Roman" w:cs="Arial"/>
          <w:color w:val="231F20"/>
          <w:sz w:val="18"/>
          <w:szCs w:val="18"/>
        </w:rPr>
        <w:t xml:space="preserve">the decision to deny issuance of a receipt or CPL to an applicant was arbitrary and capricious,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hal</w:t>
      </w:r>
      <w:r w:rsidRPr="0084714B">
        <w:rPr>
          <w:rFonts w:eastAsia="Times New Roman" w:cs="Arial"/>
          <w:color w:val="231F20"/>
          <w:sz w:val="18"/>
          <w:szCs w:val="18"/>
        </w:rPr>
        <w:t>l</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de</w:t>
      </w:r>
      <w:r w:rsidRPr="0084714B">
        <w:rPr>
          <w:rFonts w:eastAsia="Times New Roman" w:cs="Arial"/>
          <w:color w:val="231F20"/>
          <w:sz w:val="18"/>
          <w:szCs w:val="18"/>
        </w:rPr>
        <w:t>r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county clerk, entity taking fingerprints, or the state, to pay the actual costs and actual attorney fees of the applicant in appealing the denial, according to each entity’s degree of responsibility.</w:t>
      </w:r>
    </w:p>
    <w:p w14:paraId="117BF99E" w14:textId="77777777" w:rsidR="000C2A5F" w:rsidRPr="0033625C" w:rsidRDefault="000C2A5F" w:rsidP="000C2A5F">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If the court determines an applicant’s appeal was frivolous, the court shall order the applicant to pay the actual costs and actual attorney fees of the county clerk, entity taking fingerprints, or the state in responding to the appeal.</w:t>
      </w:r>
    </w:p>
    <w:p w14:paraId="30D575B7" w14:textId="77777777" w:rsidR="00E0097D" w:rsidRDefault="00EF118A" w:rsidP="00B610C1">
      <w:pPr>
        <w:spacing w:after="0" w:line="240" w:lineRule="auto"/>
        <w:jc w:val="center"/>
        <w:rPr>
          <w:rFonts w:eastAsia="Times New Roman" w:cs="Arial"/>
          <w:b/>
          <w:bCs/>
          <w:color w:val="231F20"/>
          <w:sz w:val="28"/>
          <w:szCs w:val="28"/>
        </w:rPr>
      </w:pPr>
      <w:r w:rsidRPr="0084714B">
        <w:rPr>
          <w:rFonts w:eastAsia="Times New Roman" w:cs="Arial"/>
          <w:sz w:val="18"/>
          <w:szCs w:val="18"/>
        </w:rPr>
        <w:br w:type="page"/>
      </w:r>
      <w:r w:rsidR="00534DF2" w:rsidRPr="0033625C">
        <w:rPr>
          <w:rFonts w:eastAsia="Times New Roman" w:cs="Arial"/>
          <w:b/>
          <w:bCs/>
          <w:color w:val="231F20"/>
          <w:sz w:val="28"/>
          <w:szCs w:val="28"/>
        </w:rPr>
        <w:t xml:space="preserve">CONCEALED PISTOL LICENSE </w:t>
      </w:r>
    </w:p>
    <w:p w14:paraId="0811AB60" w14:textId="77777777" w:rsidR="00DB30E8" w:rsidRDefault="000C2A5F" w:rsidP="00B610C1">
      <w:pPr>
        <w:spacing w:after="160" w:line="240" w:lineRule="auto"/>
        <w:jc w:val="center"/>
        <w:rPr>
          <w:rFonts w:eastAsia="Times New Roman" w:cs="Arial"/>
          <w:b/>
          <w:bCs/>
          <w:color w:val="231F20"/>
          <w:sz w:val="28"/>
          <w:szCs w:val="28"/>
        </w:rPr>
      </w:pPr>
      <w:r>
        <w:rPr>
          <w:rFonts w:eastAsia="Times New Roman" w:cs="Arial"/>
          <w:b/>
          <w:bCs/>
          <w:color w:val="231F20"/>
          <w:sz w:val="28"/>
          <w:szCs w:val="28"/>
        </w:rPr>
        <w:t xml:space="preserve">STANDARD </w:t>
      </w:r>
      <w:r w:rsidR="00E0097D">
        <w:rPr>
          <w:rFonts w:eastAsia="Times New Roman" w:cs="Arial"/>
          <w:b/>
          <w:bCs/>
          <w:color w:val="231F20"/>
          <w:sz w:val="28"/>
          <w:szCs w:val="28"/>
        </w:rPr>
        <w:t>AND</w:t>
      </w:r>
      <w:r>
        <w:rPr>
          <w:rFonts w:eastAsia="Times New Roman" w:cs="Arial"/>
          <w:b/>
          <w:bCs/>
          <w:color w:val="231F20"/>
          <w:sz w:val="28"/>
          <w:szCs w:val="28"/>
        </w:rPr>
        <w:t xml:space="preserve"> EMERGENCY </w:t>
      </w:r>
      <w:r w:rsidR="00534DF2" w:rsidRPr="0033625C">
        <w:rPr>
          <w:rFonts w:eastAsia="Times New Roman" w:cs="Arial"/>
          <w:b/>
          <w:bCs/>
          <w:color w:val="231F20"/>
          <w:sz w:val="28"/>
          <w:szCs w:val="28"/>
        </w:rPr>
        <w:t>APPLICATION</w:t>
      </w:r>
    </w:p>
    <w:p w14:paraId="28E836B4" w14:textId="74CC5926" w:rsidR="00914533" w:rsidRPr="000C2A5F" w:rsidRDefault="000C2A5F" w:rsidP="000C2A5F">
      <w:pPr>
        <w:spacing w:after="160"/>
        <w:rPr>
          <w:rFonts w:eastAsia="Times New Roman" w:cs="Arial"/>
          <w:color w:val="231F20"/>
          <w:sz w:val="20"/>
          <w:szCs w:val="20"/>
        </w:rPr>
      </w:pPr>
      <w:r w:rsidRPr="00D81867">
        <w:rPr>
          <w:rFonts w:eastAsia="Times New Roman" w:cs="Arial"/>
          <w:color w:val="231F20"/>
          <w:sz w:val="20"/>
          <w:szCs w:val="20"/>
        </w:rPr>
        <w:t>Return the completed</w:t>
      </w:r>
      <w:r w:rsidR="001D5045" w:rsidRPr="00D81867">
        <w:rPr>
          <w:rFonts w:eastAsia="Times New Roman" w:cs="Arial"/>
          <w:color w:val="231F20"/>
          <w:sz w:val="20"/>
          <w:szCs w:val="20"/>
        </w:rPr>
        <w:t>,</w:t>
      </w:r>
      <w:r w:rsidRPr="00D81867">
        <w:rPr>
          <w:rFonts w:eastAsia="Times New Roman" w:cs="Arial"/>
          <w:color w:val="231F20"/>
          <w:sz w:val="20"/>
          <w:szCs w:val="20"/>
        </w:rPr>
        <w:t xml:space="preserve"> unsigned</w:t>
      </w:r>
      <w:r w:rsidR="001D5045" w:rsidRPr="00D81867">
        <w:rPr>
          <w:rFonts w:eastAsia="Times New Roman" w:cs="Arial"/>
          <w:color w:val="231F20"/>
          <w:sz w:val="20"/>
          <w:szCs w:val="20"/>
        </w:rPr>
        <w:t>,</w:t>
      </w:r>
      <w:r w:rsidRPr="00D81867">
        <w:rPr>
          <w:rFonts w:eastAsia="Times New Roman" w:cs="Arial"/>
          <w:color w:val="231F20"/>
          <w:sz w:val="20"/>
          <w:szCs w:val="20"/>
        </w:rPr>
        <w:t xml:space="preserve"> form and </w:t>
      </w:r>
      <w:r w:rsidR="00D7481F" w:rsidRPr="00D81867">
        <w:rPr>
          <w:rFonts w:eastAsia="Times New Roman" w:cs="Arial"/>
          <w:color w:val="231F20"/>
          <w:sz w:val="20"/>
          <w:szCs w:val="20"/>
        </w:rPr>
        <w:t xml:space="preserve">the </w:t>
      </w:r>
      <w:r w:rsidRPr="00D81867">
        <w:rPr>
          <w:rFonts w:eastAsia="Times New Roman" w:cs="Arial"/>
          <w:color w:val="231F20"/>
          <w:sz w:val="20"/>
          <w:szCs w:val="20"/>
        </w:rPr>
        <w:t>Pistol Safety Training certificate to the county clerk's office</w:t>
      </w:r>
      <w:r w:rsidR="002870C7">
        <w:rPr>
          <w:rFonts w:eastAsia="Times New Roman" w:cs="Arial"/>
          <w:color w:val="231F20"/>
          <w:sz w:val="20"/>
          <w:szCs w:val="20"/>
        </w:rPr>
        <w:t xml:space="preserve">. </w:t>
      </w:r>
      <w:r w:rsidRPr="00D81867">
        <w:rPr>
          <w:rFonts w:eastAsia="Times New Roman" w:cs="Arial"/>
          <w:color w:val="231F20"/>
          <w:sz w:val="20"/>
          <w:szCs w:val="20"/>
        </w:rPr>
        <w:t xml:space="preserve">A </w:t>
      </w:r>
      <w:r w:rsidR="00E94DB6" w:rsidRPr="00D81867">
        <w:rPr>
          <w:rFonts w:eastAsia="Times New Roman" w:cs="Arial"/>
          <w:color w:val="231F20"/>
          <w:sz w:val="20"/>
          <w:szCs w:val="20"/>
        </w:rPr>
        <w:t>passport-quality</w:t>
      </w:r>
      <w:r w:rsidRPr="00D81867">
        <w:rPr>
          <w:rFonts w:eastAsia="Times New Roman" w:cs="Arial"/>
          <w:color w:val="231F20"/>
          <w:sz w:val="20"/>
          <w:szCs w:val="20"/>
        </w:rPr>
        <w:t xml:space="preserve"> photograph will be required if a digital photograph is not on file with the Michigan Secretary of State.</w:t>
      </w:r>
    </w:p>
    <w:tbl>
      <w:tblPr>
        <w:tblW w:w="110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650"/>
        <w:gridCol w:w="810"/>
        <w:gridCol w:w="810"/>
        <w:gridCol w:w="480"/>
        <w:gridCol w:w="240"/>
        <w:gridCol w:w="90"/>
        <w:gridCol w:w="630"/>
        <w:gridCol w:w="1170"/>
        <w:gridCol w:w="450"/>
        <w:gridCol w:w="90"/>
        <w:gridCol w:w="90"/>
        <w:gridCol w:w="990"/>
        <w:gridCol w:w="270"/>
        <w:gridCol w:w="360"/>
        <w:gridCol w:w="90"/>
        <w:gridCol w:w="450"/>
        <w:gridCol w:w="180"/>
        <w:gridCol w:w="540"/>
        <w:gridCol w:w="90"/>
        <w:gridCol w:w="180"/>
        <w:gridCol w:w="1350"/>
      </w:tblGrid>
      <w:tr w:rsidR="00DB30E8" w:rsidRPr="0084714B" w14:paraId="34A35492" w14:textId="77777777" w:rsidTr="00517A77">
        <w:trPr>
          <w:trHeight w:hRule="exact" w:val="317"/>
        </w:trPr>
        <w:tc>
          <w:tcPr>
            <w:tcW w:w="11010" w:type="dxa"/>
            <w:gridSpan w:val="21"/>
            <w:tcBorders>
              <w:bottom w:val="single" w:sz="4" w:space="0" w:color="auto"/>
            </w:tcBorders>
            <w:shd w:val="clear" w:color="auto" w:fill="D9D9D9"/>
            <w:tcMar>
              <w:left w:w="115" w:type="dxa"/>
              <w:right w:w="115" w:type="dxa"/>
            </w:tcMar>
            <w:vAlign w:val="center"/>
          </w:tcPr>
          <w:p w14:paraId="6F874D09" w14:textId="68282D89" w:rsidR="00DB30E8" w:rsidRPr="00FC17BE" w:rsidRDefault="00E94DB6" w:rsidP="00914533">
            <w:pPr>
              <w:widowControl w:val="0"/>
              <w:kinsoku w:val="0"/>
              <w:overflowPunct w:val="0"/>
              <w:autoSpaceDE w:val="0"/>
              <w:autoSpaceDN w:val="0"/>
              <w:adjustRightInd w:val="0"/>
              <w:spacing w:before="23" w:after="0" w:line="240" w:lineRule="auto"/>
              <w:rPr>
                <w:rFonts w:eastAsia="Times New Roman" w:cs="Arial"/>
                <w:b/>
                <w:bCs/>
                <w:color w:val="231F20"/>
                <w:sz w:val="20"/>
                <w:szCs w:val="20"/>
              </w:rPr>
            </w:pPr>
            <w:r>
              <w:rPr>
                <w:rFonts w:eastAsia="Times New Roman" w:cs="Arial"/>
                <w:b/>
                <w:bCs/>
                <w:color w:val="231F20"/>
                <w:sz w:val="20"/>
                <w:szCs w:val="20"/>
              </w:rPr>
              <w:t xml:space="preserve">I. </w:t>
            </w:r>
            <w:r w:rsidR="00DB30E8" w:rsidRPr="00FC17BE">
              <w:rPr>
                <w:rFonts w:eastAsia="Times New Roman" w:cs="Arial"/>
                <w:b/>
                <w:bCs/>
                <w:color w:val="231F20"/>
                <w:sz w:val="20"/>
                <w:szCs w:val="20"/>
              </w:rPr>
              <w:t>License</w:t>
            </w:r>
            <w:r w:rsidR="00914533">
              <w:rPr>
                <w:rFonts w:eastAsia="Times New Roman" w:cs="Arial"/>
                <w:b/>
                <w:bCs/>
                <w:color w:val="231F20"/>
                <w:sz w:val="20"/>
                <w:szCs w:val="20"/>
              </w:rPr>
              <w:t xml:space="preserve"> Type</w:t>
            </w:r>
            <w:r w:rsidR="00AF6A51" w:rsidRPr="00FC17BE">
              <w:rPr>
                <w:rFonts w:eastAsia="Times New Roman" w:cs="Arial"/>
                <w:b/>
                <w:bCs/>
                <w:color w:val="231F20"/>
                <w:sz w:val="20"/>
                <w:szCs w:val="20"/>
              </w:rPr>
              <w:t xml:space="preserve">  </w:t>
            </w:r>
          </w:p>
        </w:tc>
      </w:tr>
      <w:tr w:rsidR="00FC17BE" w:rsidRPr="00F56210" w14:paraId="7062F0C2" w14:textId="77777777" w:rsidTr="0051160C">
        <w:trPr>
          <w:trHeight w:hRule="exact" w:val="518"/>
        </w:trPr>
        <w:tc>
          <w:tcPr>
            <w:tcW w:w="3270" w:type="dxa"/>
            <w:gridSpan w:val="3"/>
            <w:shd w:val="clear" w:color="auto" w:fill="FFFFFF"/>
            <w:tcMar>
              <w:left w:w="115" w:type="dxa"/>
              <w:right w:w="115" w:type="dxa"/>
            </w:tcMar>
            <w:vAlign w:val="center"/>
          </w:tcPr>
          <w:p w14:paraId="78F03A14" w14:textId="77777777" w:rsidR="00FC17BE" w:rsidRPr="00FC17BE" w:rsidRDefault="00FC17BE" w:rsidP="00FC17BE">
            <w:pPr>
              <w:widowControl w:val="0"/>
              <w:tabs>
                <w:tab w:val="left" w:pos="356"/>
              </w:tabs>
              <w:kinsoku w:val="0"/>
              <w:overflowPunct w:val="0"/>
              <w:autoSpaceDE w:val="0"/>
              <w:autoSpaceDN w:val="0"/>
              <w:adjustRightInd w:val="0"/>
              <w:spacing w:before="35" w:after="0" w:line="240" w:lineRule="auto"/>
              <w:jc w:val="center"/>
              <w:rPr>
                <w:rFonts w:eastAsia="Times New Roman" w:cs="Arial"/>
                <w:b/>
                <w:bCs/>
                <w:color w:val="231F20"/>
                <w:sz w:val="20"/>
                <w:szCs w:val="20"/>
              </w:rPr>
            </w:pPr>
            <w:r w:rsidRPr="00FC17BE">
              <w:rPr>
                <w:rFonts w:eastAsia="Times New Roman" w:cs="Arial"/>
                <w:color w:val="231F20"/>
                <w:sz w:val="20"/>
                <w:szCs w:val="20"/>
              </w:rPr>
              <w:fldChar w:fldCharType="begin">
                <w:ffData>
                  <w:name w:val="Check1"/>
                  <w:enabled/>
                  <w:calcOnExit w:val="0"/>
                  <w:checkBox>
                    <w:sizeAuto/>
                    <w:default w:val="0"/>
                  </w:checkBox>
                </w:ffData>
              </w:fldChar>
            </w:r>
            <w:r w:rsidRPr="00FC17BE">
              <w:rPr>
                <w:rFonts w:eastAsia="Times New Roman" w:cs="Arial"/>
                <w:color w:val="231F20"/>
                <w:sz w:val="20"/>
                <w:szCs w:val="20"/>
              </w:rPr>
              <w:instrText xml:space="preserve"> FORMCHECKBOX </w:instrText>
            </w:r>
            <w:r w:rsidR="000C79ED">
              <w:rPr>
                <w:rFonts w:eastAsia="Times New Roman" w:cs="Arial"/>
                <w:color w:val="231F20"/>
                <w:sz w:val="20"/>
                <w:szCs w:val="20"/>
              </w:rPr>
            </w:r>
            <w:r w:rsidR="000C79ED">
              <w:rPr>
                <w:rFonts w:eastAsia="Times New Roman" w:cs="Arial"/>
                <w:color w:val="231F20"/>
                <w:sz w:val="20"/>
                <w:szCs w:val="20"/>
              </w:rPr>
              <w:fldChar w:fldCharType="separate"/>
            </w:r>
            <w:r w:rsidRPr="00FC17BE">
              <w:rPr>
                <w:rFonts w:eastAsia="Times New Roman" w:cs="Arial"/>
                <w:color w:val="231F20"/>
                <w:sz w:val="20"/>
                <w:szCs w:val="20"/>
              </w:rPr>
              <w:fldChar w:fldCharType="end"/>
            </w:r>
            <w:r w:rsidRPr="00FC17BE">
              <w:rPr>
                <w:rFonts w:eastAsia="Times New Roman" w:cs="Arial"/>
                <w:color w:val="231F20"/>
                <w:sz w:val="20"/>
                <w:szCs w:val="20"/>
              </w:rPr>
              <w:t xml:space="preserve">  </w:t>
            </w:r>
            <w:r w:rsidRPr="00FC17BE">
              <w:rPr>
                <w:rFonts w:eastAsia="Times New Roman" w:cs="Arial"/>
                <w:sz w:val="20"/>
                <w:szCs w:val="20"/>
              </w:rPr>
              <w:t>Standard</w:t>
            </w:r>
          </w:p>
        </w:tc>
        <w:tc>
          <w:tcPr>
            <w:tcW w:w="4500" w:type="dxa"/>
            <w:gridSpan w:val="10"/>
            <w:shd w:val="clear" w:color="auto" w:fill="FFFFFF"/>
            <w:vAlign w:val="center"/>
          </w:tcPr>
          <w:p w14:paraId="32F117B0" w14:textId="77777777" w:rsidR="00FC17BE" w:rsidRPr="00FC17BE" w:rsidRDefault="00FC17BE" w:rsidP="00FC17BE">
            <w:pPr>
              <w:widowControl w:val="0"/>
              <w:tabs>
                <w:tab w:val="left" w:pos="356"/>
              </w:tabs>
              <w:kinsoku w:val="0"/>
              <w:overflowPunct w:val="0"/>
              <w:autoSpaceDE w:val="0"/>
              <w:autoSpaceDN w:val="0"/>
              <w:adjustRightInd w:val="0"/>
              <w:spacing w:before="23" w:after="0" w:line="240" w:lineRule="auto"/>
              <w:jc w:val="center"/>
              <w:rPr>
                <w:rFonts w:eastAsia="Times New Roman" w:cs="Arial"/>
                <w:sz w:val="20"/>
                <w:szCs w:val="20"/>
              </w:rPr>
            </w:pPr>
            <w:r w:rsidRPr="00FC17BE">
              <w:rPr>
                <w:rFonts w:eastAsia="Times New Roman" w:cs="Arial"/>
                <w:color w:val="231F20"/>
                <w:sz w:val="20"/>
                <w:szCs w:val="20"/>
              </w:rPr>
              <w:fldChar w:fldCharType="begin">
                <w:ffData>
                  <w:name w:val="Check1"/>
                  <w:enabled/>
                  <w:calcOnExit w:val="0"/>
                  <w:checkBox>
                    <w:sizeAuto/>
                    <w:default w:val="0"/>
                  </w:checkBox>
                </w:ffData>
              </w:fldChar>
            </w:r>
            <w:r w:rsidRPr="00FC17BE">
              <w:rPr>
                <w:rFonts w:eastAsia="Times New Roman" w:cs="Arial"/>
                <w:color w:val="231F20"/>
                <w:sz w:val="20"/>
                <w:szCs w:val="20"/>
              </w:rPr>
              <w:instrText xml:space="preserve"> FORMCHECKBOX </w:instrText>
            </w:r>
            <w:r w:rsidR="000C79ED">
              <w:rPr>
                <w:rFonts w:eastAsia="Times New Roman" w:cs="Arial"/>
                <w:color w:val="231F20"/>
                <w:sz w:val="20"/>
                <w:szCs w:val="20"/>
              </w:rPr>
            </w:r>
            <w:r w:rsidR="000C79ED">
              <w:rPr>
                <w:rFonts w:eastAsia="Times New Roman" w:cs="Arial"/>
                <w:color w:val="231F20"/>
                <w:sz w:val="20"/>
                <w:szCs w:val="20"/>
              </w:rPr>
              <w:fldChar w:fldCharType="separate"/>
            </w:r>
            <w:r w:rsidRPr="00FC17BE">
              <w:rPr>
                <w:rFonts w:eastAsia="Times New Roman" w:cs="Arial"/>
                <w:color w:val="231F20"/>
                <w:sz w:val="20"/>
                <w:szCs w:val="20"/>
              </w:rPr>
              <w:fldChar w:fldCharType="end"/>
            </w:r>
            <w:r w:rsidRPr="00FC17BE">
              <w:rPr>
                <w:rFonts w:eastAsia="Times New Roman" w:cs="Arial"/>
                <w:color w:val="231F20"/>
                <w:sz w:val="20"/>
                <w:szCs w:val="20"/>
              </w:rPr>
              <w:t xml:space="preserve">  Emergency (Personal Protection Order)</w:t>
            </w:r>
          </w:p>
        </w:tc>
        <w:tc>
          <w:tcPr>
            <w:tcW w:w="3240" w:type="dxa"/>
            <w:gridSpan w:val="8"/>
            <w:shd w:val="clear" w:color="auto" w:fill="FFFFFF"/>
            <w:vAlign w:val="center"/>
          </w:tcPr>
          <w:p w14:paraId="66268FAE" w14:textId="77777777" w:rsidR="00FC17BE" w:rsidRPr="00816D33" w:rsidRDefault="00FC17BE" w:rsidP="00816D33">
            <w:pPr>
              <w:widowControl w:val="0"/>
              <w:tabs>
                <w:tab w:val="left" w:pos="356"/>
              </w:tabs>
              <w:kinsoku w:val="0"/>
              <w:overflowPunct w:val="0"/>
              <w:autoSpaceDE w:val="0"/>
              <w:autoSpaceDN w:val="0"/>
              <w:adjustRightInd w:val="0"/>
              <w:spacing w:before="23" w:after="0" w:line="240" w:lineRule="auto"/>
              <w:rPr>
                <w:rFonts w:eastAsia="Times New Roman" w:cs="Arial"/>
                <w:color w:val="231F20"/>
                <w:sz w:val="20"/>
                <w:szCs w:val="20"/>
              </w:rPr>
            </w:pPr>
            <w:r w:rsidRPr="00FC17BE">
              <w:rPr>
                <w:rFonts w:eastAsia="Times New Roman" w:cs="Arial"/>
                <w:color w:val="231F20"/>
                <w:sz w:val="20"/>
                <w:szCs w:val="20"/>
              </w:rPr>
              <w:fldChar w:fldCharType="begin">
                <w:ffData>
                  <w:name w:val="Check1"/>
                  <w:enabled/>
                  <w:calcOnExit w:val="0"/>
                  <w:checkBox>
                    <w:sizeAuto/>
                    <w:default w:val="0"/>
                  </w:checkBox>
                </w:ffData>
              </w:fldChar>
            </w:r>
            <w:r w:rsidRPr="00FC17BE">
              <w:rPr>
                <w:rFonts w:eastAsia="Times New Roman" w:cs="Arial"/>
                <w:color w:val="231F20"/>
                <w:sz w:val="20"/>
                <w:szCs w:val="20"/>
              </w:rPr>
              <w:instrText xml:space="preserve"> FORMCHECKBOX </w:instrText>
            </w:r>
            <w:r w:rsidR="000C79ED">
              <w:rPr>
                <w:rFonts w:eastAsia="Times New Roman" w:cs="Arial"/>
                <w:color w:val="231F20"/>
                <w:sz w:val="20"/>
                <w:szCs w:val="20"/>
              </w:rPr>
            </w:r>
            <w:r w:rsidR="000C79ED">
              <w:rPr>
                <w:rFonts w:eastAsia="Times New Roman" w:cs="Arial"/>
                <w:color w:val="231F20"/>
                <w:sz w:val="20"/>
                <w:szCs w:val="20"/>
              </w:rPr>
              <w:fldChar w:fldCharType="separate"/>
            </w:r>
            <w:r w:rsidRPr="00FC17BE">
              <w:rPr>
                <w:rFonts w:eastAsia="Times New Roman" w:cs="Arial"/>
                <w:color w:val="231F20"/>
                <w:sz w:val="20"/>
                <w:szCs w:val="20"/>
              </w:rPr>
              <w:fldChar w:fldCharType="end"/>
            </w:r>
            <w:r w:rsidRPr="00FC17BE">
              <w:rPr>
                <w:rFonts w:eastAsia="Times New Roman" w:cs="Arial"/>
                <w:color w:val="231F20"/>
                <w:sz w:val="20"/>
                <w:szCs w:val="20"/>
              </w:rPr>
              <w:t xml:space="preserve">  Emergency (Sheriff</w:t>
            </w:r>
            <w:r w:rsidR="00816D33">
              <w:rPr>
                <w:rFonts w:eastAsia="Times New Roman" w:cs="Arial"/>
                <w:color w:val="231F20"/>
                <w:sz w:val="20"/>
                <w:szCs w:val="20"/>
              </w:rPr>
              <w:t>)</w:t>
            </w:r>
          </w:p>
        </w:tc>
      </w:tr>
      <w:tr w:rsidR="00FC17BE" w:rsidRPr="0084714B" w14:paraId="0CE94DC7" w14:textId="77777777" w:rsidTr="00517A77">
        <w:trPr>
          <w:trHeight w:hRule="exact" w:val="317"/>
        </w:trPr>
        <w:tc>
          <w:tcPr>
            <w:tcW w:w="11010" w:type="dxa"/>
            <w:gridSpan w:val="21"/>
            <w:tcBorders>
              <w:bottom w:val="single" w:sz="4" w:space="0" w:color="auto"/>
            </w:tcBorders>
            <w:shd w:val="clear" w:color="auto" w:fill="D9D9D9"/>
            <w:tcMar>
              <w:left w:w="115" w:type="dxa"/>
              <w:right w:w="115" w:type="dxa"/>
            </w:tcMar>
            <w:vAlign w:val="center"/>
          </w:tcPr>
          <w:p w14:paraId="1EBB278F" w14:textId="6867BD01" w:rsidR="00FC17BE" w:rsidRPr="00FC17BE" w:rsidRDefault="00FC17BE" w:rsidP="00FC17BE">
            <w:pPr>
              <w:widowControl w:val="0"/>
              <w:kinsoku w:val="0"/>
              <w:overflowPunct w:val="0"/>
              <w:autoSpaceDE w:val="0"/>
              <w:autoSpaceDN w:val="0"/>
              <w:adjustRightInd w:val="0"/>
              <w:spacing w:before="23" w:after="0" w:line="240" w:lineRule="auto"/>
              <w:ind w:left="-29"/>
              <w:rPr>
                <w:rFonts w:eastAsia="Times New Roman" w:cs="Arial"/>
                <w:sz w:val="20"/>
                <w:szCs w:val="20"/>
              </w:rPr>
            </w:pPr>
            <w:r w:rsidRPr="00FC17BE">
              <w:rPr>
                <w:rFonts w:eastAsia="Times New Roman" w:cs="Arial"/>
                <w:b/>
                <w:bCs/>
                <w:color w:val="231F20"/>
                <w:sz w:val="20"/>
                <w:szCs w:val="20"/>
              </w:rPr>
              <w:t>I</w:t>
            </w:r>
            <w:r w:rsidR="00E94DB6">
              <w:rPr>
                <w:rFonts w:eastAsia="Times New Roman" w:cs="Arial"/>
                <w:b/>
                <w:bCs/>
                <w:color w:val="231F20"/>
                <w:sz w:val="20"/>
                <w:szCs w:val="20"/>
              </w:rPr>
              <w:t>I</w:t>
            </w:r>
            <w:r w:rsidRPr="00FC17BE">
              <w:rPr>
                <w:rFonts w:eastAsia="Times New Roman" w:cs="Arial"/>
                <w:b/>
                <w:bCs/>
                <w:color w:val="231F20"/>
                <w:sz w:val="20"/>
                <w:szCs w:val="20"/>
              </w:rPr>
              <w:t xml:space="preserve">. </w:t>
            </w:r>
            <w:r w:rsidR="00914533">
              <w:rPr>
                <w:rFonts w:eastAsia="Times New Roman" w:cs="Arial"/>
                <w:b/>
                <w:bCs/>
                <w:color w:val="231F20"/>
                <w:sz w:val="20"/>
                <w:szCs w:val="20"/>
              </w:rPr>
              <w:t>Applicant Information</w:t>
            </w:r>
          </w:p>
        </w:tc>
      </w:tr>
      <w:tr w:rsidR="00914533" w:rsidRPr="0084714B" w14:paraId="13398686" w14:textId="77777777" w:rsidTr="0051160C">
        <w:trPr>
          <w:trHeight w:hRule="exact" w:val="518"/>
        </w:trPr>
        <w:tc>
          <w:tcPr>
            <w:tcW w:w="3270" w:type="dxa"/>
            <w:gridSpan w:val="3"/>
            <w:tcMar>
              <w:left w:w="115" w:type="dxa"/>
              <w:right w:w="115" w:type="dxa"/>
            </w:tcMar>
          </w:tcPr>
          <w:p w14:paraId="6D5980F0" w14:textId="77777777" w:rsidR="00914533" w:rsidRPr="00B6009C" w:rsidRDefault="00914533" w:rsidP="00914533">
            <w:pPr>
              <w:spacing w:before="20" w:after="20" w:line="240" w:lineRule="auto"/>
              <w:rPr>
                <w:rFonts w:cs="Arial"/>
                <w:sz w:val="18"/>
                <w:szCs w:val="18"/>
              </w:rPr>
            </w:pPr>
            <w:r w:rsidRPr="00B6009C">
              <w:rPr>
                <w:rFonts w:cs="Arial"/>
                <w:sz w:val="18"/>
                <w:szCs w:val="18"/>
              </w:rPr>
              <w:t>Last Name</w:t>
            </w:r>
          </w:p>
          <w:p w14:paraId="1DB4797D" w14:textId="77777777" w:rsidR="00914533" w:rsidRPr="00996FBC" w:rsidRDefault="00914533" w:rsidP="00914533">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2610" w:type="dxa"/>
            <w:gridSpan w:val="5"/>
          </w:tcPr>
          <w:p w14:paraId="2FA58575" w14:textId="77777777" w:rsidR="00914533" w:rsidRPr="00B6009C" w:rsidRDefault="00914533" w:rsidP="00914533">
            <w:pPr>
              <w:spacing w:before="20" w:after="20" w:line="240" w:lineRule="auto"/>
              <w:rPr>
                <w:rFonts w:cs="Arial"/>
                <w:sz w:val="18"/>
                <w:szCs w:val="18"/>
              </w:rPr>
            </w:pPr>
            <w:r w:rsidRPr="00B6009C">
              <w:rPr>
                <w:rFonts w:cs="Arial"/>
                <w:sz w:val="18"/>
                <w:szCs w:val="18"/>
              </w:rPr>
              <w:t>First Name</w:t>
            </w:r>
          </w:p>
          <w:p w14:paraId="7BFD9332" w14:textId="77777777" w:rsidR="00914533" w:rsidRPr="00996FBC" w:rsidRDefault="00914533" w:rsidP="00914533">
            <w:pPr>
              <w:spacing w:before="20" w:after="20"/>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2250" w:type="dxa"/>
            <w:gridSpan w:val="6"/>
          </w:tcPr>
          <w:p w14:paraId="4A04E01F" w14:textId="77777777" w:rsidR="00914533" w:rsidRPr="00B6009C" w:rsidRDefault="00914533" w:rsidP="00914533">
            <w:pPr>
              <w:spacing w:before="20" w:after="20" w:line="240" w:lineRule="auto"/>
              <w:rPr>
                <w:rFonts w:cs="Arial"/>
                <w:sz w:val="18"/>
                <w:szCs w:val="18"/>
              </w:rPr>
            </w:pPr>
            <w:r w:rsidRPr="00B6009C">
              <w:rPr>
                <w:rFonts w:cs="Arial"/>
                <w:sz w:val="18"/>
                <w:szCs w:val="18"/>
              </w:rPr>
              <w:t>Middle Name</w:t>
            </w:r>
          </w:p>
          <w:p w14:paraId="3816E1F3" w14:textId="77777777" w:rsidR="00914533" w:rsidRPr="00996FBC" w:rsidRDefault="00914533" w:rsidP="00914533">
            <w:pPr>
              <w:spacing w:before="20" w:after="2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350" w:type="dxa"/>
            <w:gridSpan w:val="5"/>
          </w:tcPr>
          <w:p w14:paraId="60E6F533" w14:textId="77777777" w:rsidR="00914533" w:rsidRPr="00B6009C" w:rsidRDefault="00914533" w:rsidP="00914533">
            <w:pPr>
              <w:spacing w:before="20" w:after="20" w:line="240" w:lineRule="auto"/>
              <w:rPr>
                <w:rFonts w:cs="Arial"/>
                <w:sz w:val="18"/>
                <w:szCs w:val="18"/>
              </w:rPr>
            </w:pPr>
            <w:r w:rsidRPr="00B6009C">
              <w:rPr>
                <w:rFonts w:cs="Arial"/>
                <w:sz w:val="18"/>
                <w:szCs w:val="18"/>
              </w:rPr>
              <w:t>Suffix</w:t>
            </w:r>
          </w:p>
          <w:p w14:paraId="1759A223" w14:textId="77777777" w:rsidR="00914533" w:rsidRPr="00996FBC" w:rsidRDefault="00914533" w:rsidP="00914533">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530" w:type="dxa"/>
            <w:gridSpan w:val="2"/>
          </w:tcPr>
          <w:p w14:paraId="64ADCED0" w14:textId="77777777" w:rsidR="00914533" w:rsidRPr="00B6009C" w:rsidRDefault="00914533" w:rsidP="00914533">
            <w:pPr>
              <w:spacing w:before="20" w:after="20" w:line="240" w:lineRule="auto"/>
              <w:rPr>
                <w:rFonts w:cs="Arial"/>
                <w:sz w:val="18"/>
                <w:szCs w:val="18"/>
              </w:rPr>
            </w:pPr>
            <w:r w:rsidRPr="00B6009C">
              <w:rPr>
                <w:rFonts w:cs="Arial"/>
                <w:sz w:val="18"/>
                <w:szCs w:val="18"/>
              </w:rPr>
              <w:t>Date of Birth</w:t>
            </w:r>
          </w:p>
          <w:p w14:paraId="7AE3E0F1" w14:textId="77777777" w:rsidR="00914533" w:rsidRPr="00996FBC" w:rsidRDefault="00914533" w:rsidP="00914533">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r>
      <w:tr w:rsidR="00816D33" w:rsidRPr="0084714B" w14:paraId="547F2018" w14:textId="77777777" w:rsidTr="0051160C">
        <w:trPr>
          <w:trHeight w:hRule="exact" w:val="518"/>
        </w:trPr>
        <w:tc>
          <w:tcPr>
            <w:tcW w:w="11010" w:type="dxa"/>
            <w:gridSpan w:val="21"/>
            <w:tcMar>
              <w:left w:w="115" w:type="dxa"/>
              <w:right w:w="115" w:type="dxa"/>
            </w:tcMar>
          </w:tcPr>
          <w:p w14:paraId="20EA77A8" w14:textId="77777777" w:rsidR="00816D33" w:rsidRPr="00B6009C" w:rsidRDefault="00816D33" w:rsidP="00BC5826">
            <w:pPr>
              <w:spacing w:before="20" w:after="20" w:line="240" w:lineRule="auto"/>
              <w:rPr>
                <w:rFonts w:cs="Arial"/>
                <w:sz w:val="18"/>
                <w:szCs w:val="18"/>
              </w:rPr>
            </w:pPr>
            <w:r w:rsidRPr="00B6009C">
              <w:rPr>
                <w:rFonts w:cs="Arial"/>
                <w:sz w:val="18"/>
                <w:szCs w:val="18"/>
              </w:rPr>
              <w:t>Previous Names, Aliases, or Maiden Names</w:t>
            </w:r>
          </w:p>
          <w:p w14:paraId="5DFD2B9D" w14:textId="77777777" w:rsidR="00816D33" w:rsidRPr="00996FBC" w:rsidRDefault="00816D33" w:rsidP="00BC5826">
            <w:pPr>
              <w:spacing w:before="20" w:after="20" w:line="240" w:lineRule="auto"/>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r>
      <w:tr w:rsidR="001D5045" w:rsidRPr="0084714B" w14:paraId="4BAEA3E4" w14:textId="77777777" w:rsidTr="00D81867">
        <w:trPr>
          <w:trHeight w:hRule="exact" w:val="518"/>
        </w:trPr>
        <w:tc>
          <w:tcPr>
            <w:tcW w:w="2460" w:type="dxa"/>
            <w:gridSpan w:val="2"/>
            <w:tcMar>
              <w:left w:w="115" w:type="dxa"/>
              <w:right w:w="115" w:type="dxa"/>
            </w:tcMar>
          </w:tcPr>
          <w:p w14:paraId="2BFF0E70" w14:textId="77777777" w:rsidR="001D5045" w:rsidRPr="00B6009C" w:rsidRDefault="001D5045" w:rsidP="00BC5826">
            <w:pPr>
              <w:spacing w:before="20" w:after="20" w:line="240" w:lineRule="auto"/>
              <w:rPr>
                <w:rFonts w:cs="Arial"/>
                <w:sz w:val="18"/>
                <w:szCs w:val="18"/>
              </w:rPr>
            </w:pPr>
            <w:r w:rsidRPr="00B6009C">
              <w:rPr>
                <w:rFonts w:cs="Arial"/>
                <w:sz w:val="18"/>
                <w:szCs w:val="18"/>
              </w:rPr>
              <w:t>Race</w:t>
            </w:r>
          </w:p>
          <w:p w14:paraId="72D9B0BB" w14:textId="77777777" w:rsidR="001D5045" w:rsidRPr="00996FBC" w:rsidRDefault="001D5045" w:rsidP="00BC5826">
            <w:pPr>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2250" w:type="dxa"/>
            <w:gridSpan w:val="5"/>
          </w:tcPr>
          <w:p w14:paraId="245DF22B" w14:textId="77777777" w:rsidR="001D5045" w:rsidRPr="00B6009C" w:rsidRDefault="001D5045" w:rsidP="00BC5826">
            <w:pPr>
              <w:spacing w:before="20" w:after="20" w:line="240" w:lineRule="auto"/>
              <w:rPr>
                <w:rFonts w:cs="Arial"/>
                <w:sz w:val="18"/>
                <w:szCs w:val="18"/>
              </w:rPr>
            </w:pPr>
            <w:r w:rsidRPr="00B6009C">
              <w:rPr>
                <w:rFonts w:cs="Arial"/>
                <w:sz w:val="18"/>
                <w:szCs w:val="18"/>
              </w:rPr>
              <w:t>Sex</w:t>
            </w:r>
          </w:p>
          <w:p w14:paraId="43201564" w14:textId="77777777" w:rsidR="001D5045" w:rsidRPr="00996FBC" w:rsidRDefault="001D5045" w:rsidP="00BC5826">
            <w:pPr>
              <w:spacing w:before="20" w:after="2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800" w:type="dxa"/>
            <w:gridSpan w:val="4"/>
          </w:tcPr>
          <w:p w14:paraId="40E178E4" w14:textId="77777777" w:rsidR="001D5045" w:rsidRPr="00B6009C" w:rsidRDefault="001D5045" w:rsidP="00BC5826">
            <w:pPr>
              <w:spacing w:before="20" w:after="20" w:line="240" w:lineRule="auto"/>
              <w:rPr>
                <w:rFonts w:cs="Arial"/>
                <w:sz w:val="18"/>
                <w:szCs w:val="18"/>
              </w:rPr>
            </w:pPr>
            <w:r w:rsidRPr="00B6009C">
              <w:rPr>
                <w:rFonts w:cs="Arial"/>
                <w:sz w:val="18"/>
                <w:szCs w:val="18"/>
              </w:rPr>
              <w:t>Hair Color</w:t>
            </w:r>
          </w:p>
          <w:p w14:paraId="24E79B52" w14:textId="77777777" w:rsidR="001D5045" w:rsidRPr="00996FBC" w:rsidRDefault="001D5045"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710" w:type="dxa"/>
            <w:gridSpan w:val="4"/>
          </w:tcPr>
          <w:p w14:paraId="643E601E" w14:textId="77777777" w:rsidR="001D5045" w:rsidRPr="00B6009C" w:rsidRDefault="001D5045" w:rsidP="00BC5826">
            <w:pPr>
              <w:spacing w:before="20" w:after="20" w:line="240" w:lineRule="auto"/>
              <w:rPr>
                <w:rFonts w:cs="Arial"/>
                <w:sz w:val="18"/>
                <w:szCs w:val="18"/>
              </w:rPr>
            </w:pPr>
            <w:r w:rsidRPr="00B6009C">
              <w:rPr>
                <w:rFonts w:cs="Arial"/>
                <w:sz w:val="18"/>
                <w:szCs w:val="18"/>
              </w:rPr>
              <w:t>Eye Color</w:t>
            </w:r>
          </w:p>
          <w:p w14:paraId="47FA5C1A" w14:textId="77777777" w:rsidR="001D5045" w:rsidRPr="00996FBC" w:rsidRDefault="001D5045" w:rsidP="00BC5826">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440" w:type="dxa"/>
            <w:gridSpan w:val="5"/>
          </w:tcPr>
          <w:p w14:paraId="6AAC3F4A" w14:textId="77777777" w:rsidR="001D5045" w:rsidRPr="00D81867" w:rsidRDefault="001D5045" w:rsidP="00076705">
            <w:pPr>
              <w:spacing w:before="20" w:after="20" w:line="240" w:lineRule="auto"/>
              <w:rPr>
                <w:rFonts w:cs="Arial"/>
                <w:sz w:val="18"/>
                <w:szCs w:val="18"/>
              </w:rPr>
            </w:pPr>
            <w:r w:rsidRPr="00D81867">
              <w:rPr>
                <w:rFonts w:cs="Arial"/>
                <w:sz w:val="18"/>
                <w:szCs w:val="18"/>
              </w:rPr>
              <w:t>Height</w:t>
            </w:r>
          </w:p>
          <w:p w14:paraId="6D04DEA9" w14:textId="77777777" w:rsidR="001D5045" w:rsidRPr="00D81867" w:rsidRDefault="001D5045" w:rsidP="00076705">
            <w:pPr>
              <w:spacing w:before="20" w:after="20" w:line="240" w:lineRule="auto"/>
              <w:rPr>
                <w:rFonts w:cs="Arial"/>
                <w:sz w:val="18"/>
                <w:szCs w:val="18"/>
              </w:rPr>
            </w:pPr>
            <w:r w:rsidRPr="00D81867">
              <w:rPr>
                <w:rFonts w:cs="Arial"/>
                <w:color w:val="231F20"/>
                <w:sz w:val="20"/>
                <w:szCs w:val="20"/>
              </w:rPr>
              <w:fldChar w:fldCharType="begin">
                <w:ffData>
                  <w:name w:val=""/>
                  <w:enabled/>
                  <w:calcOnExit w:val="0"/>
                  <w:textInput>
                    <w:maxLength w:val="75"/>
                  </w:textInput>
                </w:ffData>
              </w:fldChar>
            </w:r>
            <w:r w:rsidRPr="00D81867">
              <w:rPr>
                <w:rFonts w:cs="Arial"/>
                <w:color w:val="231F20"/>
                <w:sz w:val="20"/>
                <w:szCs w:val="20"/>
              </w:rPr>
              <w:instrText xml:space="preserve"> FORMTEXT </w:instrText>
            </w:r>
            <w:r w:rsidRPr="00D81867">
              <w:rPr>
                <w:rFonts w:cs="Arial"/>
                <w:color w:val="231F20"/>
                <w:sz w:val="20"/>
                <w:szCs w:val="20"/>
              </w:rPr>
            </w:r>
            <w:r w:rsidRPr="00D81867">
              <w:rPr>
                <w:rFonts w:cs="Arial"/>
                <w:color w:val="231F20"/>
                <w:sz w:val="20"/>
                <w:szCs w:val="20"/>
              </w:rPr>
              <w:fldChar w:fldCharType="separate"/>
            </w:r>
            <w:r w:rsidRPr="00D81867">
              <w:rPr>
                <w:rFonts w:cs="Arial"/>
                <w:noProof/>
                <w:color w:val="231F20"/>
                <w:sz w:val="20"/>
                <w:szCs w:val="20"/>
              </w:rPr>
              <w:t> </w:t>
            </w:r>
            <w:r w:rsidRPr="00D81867">
              <w:rPr>
                <w:rFonts w:cs="Arial"/>
                <w:noProof/>
                <w:color w:val="231F20"/>
                <w:sz w:val="20"/>
                <w:szCs w:val="20"/>
              </w:rPr>
              <w:t> </w:t>
            </w:r>
            <w:r w:rsidRPr="00D81867">
              <w:rPr>
                <w:rFonts w:cs="Arial"/>
                <w:noProof/>
                <w:color w:val="231F20"/>
                <w:sz w:val="20"/>
                <w:szCs w:val="20"/>
              </w:rPr>
              <w:t> </w:t>
            </w:r>
            <w:r w:rsidRPr="00D81867">
              <w:rPr>
                <w:rFonts w:cs="Arial"/>
                <w:noProof/>
                <w:color w:val="231F20"/>
                <w:sz w:val="20"/>
                <w:szCs w:val="20"/>
              </w:rPr>
              <w:t> </w:t>
            </w:r>
            <w:r w:rsidRPr="00D81867">
              <w:rPr>
                <w:rFonts w:cs="Arial"/>
                <w:noProof/>
                <w:color w:val="231F20"/>
                <w:sz w:val="20"/>
                <w:szCs w:val="20"/>
              </w:rPr>
              <w:t> </w:t>
            </w:r>
            <w:r w:rsidRPr="00D81867">
              <w:rPr>
                <w:rFonts w:cs="Arial"/>
                <w:color w:val="231F20"/>
                <w:sz w:val="20"/>
                <w:szCs w:val="20"/>
              </w:rPr>
              <w:fldChar w:fldCharType="end"/>
            </w:r>
          </w:p>
        </w:tc>
        <w:tc>
          <w:tcPr>
            <w:tcW w:w="1350" w:type="dxa"/>
          </w:tcPr>
          <w:p w14:paraId="6EDEDEFF" w14:textId="77777777" w:rsidR="001D5045" w:rsidRPr="00D81867" w:rsidRDefault="001D5045" w:rsidP="00076705">
            <w:pPr>
              <w:widowControl w:val="0"/>
              <w:kinsoku w:val="0"/>
              <w:overflowPunct w:val="0"/>
              <w:autoSpaceDE w:val="0"/>
              <w:autoSpaceDN w:val="0"/>
              <w:adjustRightInd w:val="0"/>
              <w:spacing w:before="20" w:after="20" w:line="240" w:lineRule="auto"/>
              <w:rPr>
                <w:rFonts w:eastAsia="Times New Roman" w:cs="Arial"/>
                <w:color w:val="231F20"/>
                <w:sz w:val="18"/>
                <w:szCs w:val="18"/>
              </w:rPr>
            </w:pPr>
            <w:r w:rsidRPr="00D81867">
              <w:rPr>
                <w:rFonts w:eastAsia="Times New Roman" w:cs="Arial"/>
                <w:color w:val="231F20"/>
                <w:sz w:val="18"/>
                <w:szCs w:val="18"/>
              </w:rPr>
              <w:t>Weight</w:t>
            </w:r>
          </w:p>
          <w:p w14:paraId="771DC229" w14:textId="77777777" w:rsidR="001D5045" w:rsidRPr="00D81867" w:rsidRDefault="001D5045" w:rsidP="00076705">
            <w:pPr>
              <w:widowControl w:val="0"/>
              <w:kinsoku w:val="0"/>
              <w:overflowPunct w:val="0"/>
              <w:autoSpaceDE w:val="0"/>
              <w:autoSpaceDN w:val="0"/>
              <w:adjustRightInd w:val="0"/>
              <w:spacing w:before="20" w:after="20" w:line="240" w:lineRule="auto"/>
              <w:rPr>
                <w:rFonts w:eastAsia="Times New Roman" w:cs="Arial"/>
                <w:color w:val="231F20"/>
                <w:sz w:val="20"/>
                <w:szCs w:val="20"/>
              </w:rPr>
            </w:pPr>
            <w:r w:rsidRPr="00D81867">
              <w:rPr>
                <w:rFonts w:cs="Arial"/>
                <w:color w:val="231F20"/>
                <w:sz w:val="20"/>
                <w:szCs w:val="20"/>
              </w:rPr>
              <w:fldChar w:fldCharType="begin">
                <w:ffData>
                  <w:name w:val=""/>
                  <w:enabled/>
                  <w:calcOnExit w:val="0"/>
                  <w:textInput>
                    <w:maxLength w:val="75"/>
                  </w:textInput>
                </w:ffData>
              </w:fldChar>
            </w:r>
            <w:r w:rsidRPr="00D81867">
              <w:rPr>
                <w:rFonts w:cs="Arial"/>
                <w:color w:val="231F20"/>
                <w:sz w:val="20"/>
                <w:szCs w:val="20"/>
              </w:rPr>
              <w:instrText xml:space="preserve"> FORMTEXT </w:instrText>
            </w:r>
            <w:r w:rsidRPr="00D81867">
              <w:rPr>
                <w:rFonts w:cs="Arial"/>
                <w:color w:val="231F20"/>
                <w:sz w:val="20"/>
                <w:szCs w:val="20"/>
              </w:rPr>
            </w:r>
            <w:r w:rsidRPr="00D81867">
              <w:rPr>
                <w:rFonts w:cs="Arial"/>
                <w:color w:val="231F20"/>
                <w:sz w:val="20"/>
                <w:szCs w:val="20"/>
              </w:rPr>
              <w:fldChar w:fldCharType="separate"/>
            </w:r>
            <w:r w:rsidRPr="00D81867">
              <w:rPr>
                <w:rFonts w:cs="Arial"/>
                <w:noProof/>
                <w:color w:val="231F20"/>
                <w:sz w:val="20"/>
                <w:szCs w:val="20"/>
              </w:rPr>
              <w:t> </w:t>
            </w:r>
            <w:r w:rsidRPr="00D81867">
              <w:rPr>
                <w:rFonts w:cs="Arial"/>
                <w:noProof/>
                <w:color w:val="231F20"/>
                <w:sz w:val="20"/>
                <w:szCs w:val="20"/>
              </w:rPr>
              <w:t> </w:t>
            </w:r>
            <w:r w:rsidRPr="00D81867">
              <w:rPr>
                <w:rFonts w:cs="Arial"/>
                <w:noProof/>
                <w:color w:val="231F20"/>
                <w:sz w:val="20"/>
                <w:szCs w:val="20"/>
              </w:rPr>
              <w:t> </w:t>
            </w:r>
            <w:r w:rsidRPr="00D81867">
              <w:rPr>
                <w:rFonts w:cs="Arial"/>
                <w:noProof/>
                <w:color w:val="231F20"/>
                <w:sz w:val="20"/>
                <w:szCs w:val="20"/>
              </w:rPr>
              <w:t> </w:t>
            </w:r>
            <w:r w:rsidRPr="00D81867">
              <w:rPr>
                <w:rFonts w:cs="Arial"/>
                <w:noProof/>
                <w:color w:val="231F20"/>
                <w:sz w:val="20"/>
                <w:szCs w:val="20"/>
              </w:rPr>
              <w:t> </w:t>
            </w:r>
            <w:r w:rsidRPr="00D81867">
              <w:rPr>
                <w:rFonts w:cs="Arial"/>
                <w:color w:val="231F20"/>
                <w:sz w:val="20"/>
                <w:szCs w:val="20"/>
              </w:rPr>
              <w:fldChar w:fldCharType="end"/>
            </w:r>
          </w:p>
        </w:tc>
      </w:tr>
      <w:tr w:rsidR="00BC5826" w:rsidRPr="0084714B" w14:paraId="42283CE5" w14:textId="77777777" w:rsidTr="0051160C">
        <w:trPr>
          <w:trHeight w:hRule="exact" w:val="518"/>
        </w:trPr>
        <w:tc>
          <w:tcPr>
            <w:tcW w:w="3750" w:type="dxa"/>
            <w:gridSpan w:val="4"/>
            <w:tcMar>
              <w:left w:w="115" w:type="dxa"/>
              <w:right w:w="115" w:type="dxa"/>
            </w:tcMar>
          </w:tcPr>
          <w:p w14:paraId="05D24B8E" w14:textId="77777777" w:rsidR="00BC5826" w:rsidRPr="00B6009C" w:rsidRDefault="00BC5826" w:rsidP="00BC5826">
            <w:pPr>
              <w:spacing w:before="20" w:after="20" w:line="240" w:lineRule="auto"/>
              <w:rPr>
                <w:rFonts w:cs="Arial"/>
                <w:sz w:val="18"/>
                <w:szCs w:val="18"/>
              </w:rPr>
            </w:pPr>
            <w:r w:rsidRPr="00B6009C">
              <w:rPr>
                <w:rFonts w:cs="Arial"/>
                <w:sz w:val="18"/>
                <w:szCs w:val="18"/>
              </w:rPr>
              <w:t>Social Security Number</w:t>
            </w:r>
            <w:r w:rsidR="00AC2FB2" w:rsidRPr="00B6009C">
              <w:rPr>
                <w:rFonts w:cs="Arial"/>
                <w:sz w:val="18"/>
                <w:szCs w:val="18"/>
              </w:rPr>
              <w:t xml:space="preserve"> (Voluntary)</w:t>
            </w:r>
          </w:p>
          <w:p w14:paraId="6FA94560" w14:textId="77777777" w:rsidR="00BC5826" w:rsidRPr="00996FBC" w:rsidRDefault="00BC5826" w:rsidP="00BC5826">
            <w:pPr>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5730" w:type="dxa"/>
            <w:gridSpan w:val="15"/>
          </w:tcPr>
          <w:p w14:paraId="4BD755F5" w14:textId="77777777" w:rsidR="00BC5826" w:rsidRPr="00B6009C" w:rsidRDefault="00BC5826" w:rsidP="00BC5826">
            <w:pPr>
              <w:spacing w:before="20" w:after="20" w:line="240" w:lineRule="auto"/>
              <w:rPr>
                <w:rFonts w:cs="Arial"/>
                <w:sz w:val="18"/>
                <w:szCs w:val="18"/>
              </w:rPr>
            </w:pPr>
            <w:bookmarkStart w:id="3" w:name="_Hlk66711333"/>
            <w:r w:rsidRPr="00B6009C">
              <w:rPr>
                <w:rFonts w:cs="Arial"/>
                <w:sz w:val="18"/>
                <w:szCs w:val="18"/>
              </w:rPr>
              <w:t>Driver’s License/Personal ID Number</w:t>
            </w:r>
            <w:bookmarkEnd w:id="3"/>
          </w:p>
          <w:p w14:paraId="1F096901" w14:textId="77777777" w:rsidR="00BC5826" w:rsidRPr="00996FBC" w:rsidRDefault="00BC5826" w:rsidP="00BC5826">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530" w:type="dxa"/>
            <w:gridSpan w:val="2"/>
          </w:tcPr>
          <w:p w14:paraId="470E0C67" w14:textId="77777777" w:rsidR="00BC5826" w:rsidRPr="00B6009C" w:rsidRDefault="00BC5826" w:rsidP="00BC5826">
            <w:pPr>
              <w:spacing w:before="20" w:after="20" w:line="240" w:lineRule="auto"/>
              <w:rPr>
                <w:rFonts w:cs="Arial"/>
                <w:sz w:val="18"/>
                <w:szCs w:val="18"/>
              </w:rPr>
            </w:pPr>
            <w:r w:rsidRPr="00B6009C">
              <w:rPr>
                <w:rFonts w:cs="Arial"/>
                <w:sz w:val="18"/>
                <w:szCs w:val="18"/>
              </w:rPr>
              <w:t>Issuing State</w:t>
            </w:r>
          </w:p>
          <w:p w14:paraId="00FE9860" w14:textId="77777777" w:rsidR="00BC5826" w:rsidRPr="00996FBC" w:rsidRDefault="00BC5826" w:rsidP="00BC5826">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r>
      <w:tr w:rsidR="00AC2FB2" w:rsidRPr="0084714B" w14:paraId="4295E654" w14:textId="77777777" w:rsidTr="0051160C">
        <w:trPr>
          <w:trHeight w:hRule="exact" w:val="518"/>
        </w:trPr>
        <w:tc>
          <w:tcPr>
            <w:tcW w:w="4080" w:type="dxa"/>
            <w:gridSpan w:val="6"/>
            <w:tcMar>
              <w:left w:w="115" w:type="dxa"/>
              <w:right w:w="115" w:type="dxa"/>
            </w:tcMar>
          </w:tcPr>
          <w:p w14:paraId="1CB4E281" w14:textId="77777777" w:rsidR="00AC2FB2" w:rsidRPr="00B6009C" w:rsidRDefault="00AC2FB2" w:rsidP="00BC5826">
            <w:pPr>
              <w:spacing w:before="20" w:after="20" w:line="240" w:lineRule="auto"/>
              <w:rPr>
                <w:rFonts w:cs="Arial"/>
                <w:sz w:val="18"/>
                <w:szCs w:val="18"/>
              </w:rPr>
            </w:pPr>
            <w:r w:rsidRPr="00B6009C">
              <w:rPr>
                <w:rFonts w:cs="Arial"/>
                <w:sz w:val="18"/>
                <w:szCs w:val="18"/>
              </w:rPr>
              <w:t>Residence Address</w:t>
            </w:r>
          </w:p>
          <w:p w14:paraId="62622E7A" w14:textId="77777777" w:rsidR="00AC2FB2" w:rsidRPr="00996FBC" w:rsidRDefault="00AC2FB2"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2340" w:type="dxa"/>
            <w:gridSpan w:val="4"/>
          </w:tcPr>
          <w:p w14:paraId="6B9DE053" w14:textId="77777777" w:rsidR="00AC2FB2" w:rsidRPr="00B6009C" w:rsidRDefault="00AC2FB2" w:rsidP="00BC5826">
            <w:pPr>
              <w:spacing w:before="20" w:after="20" w:line="240" w:lineRule="auto"/>
              <w:rPr>
                <w:rFonts w:cs="Arial"/>
                <w:sz w:val="18"/>
                <w:szCs w:val="18"/>
              </w:rPr>
            </w:pPr>
            <w:r w:rsidRPr="00B6009C">
              <w:rPr>
                <w:rFonts w:cs="Arial"/>
                <w:sz w:val="18"/>
                <w:szCs w:val="18"/>
              </w:rPr>
              <w:t>City</w:t>
            </w:r>
          </w:p>
          <w:p w14:paraId="22B3C079" w14:textId="77777777" w:rsidR="00AC2FB2" w:rsidRPr="00996FBC" w:rsidRDefault="00AC2FB2"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1080" w:type="dxa"/>
            <w:gridSpan w:val="2"/>
          </w:tcPr>
          <w:p w14:paraId="64EBA038" w14:textId="77777777" w:rsidR="00AC2FB2" w:rsidRPr="00B6009C" w:rsidRDefault="00AC2FB2" w:rsidP="00BC5826">
            <w:pPr>
              <w:spacing w:before="20" w:after="20" w:line="240" w:lineRule="auto"/>
              <w:rPr>
                <w:rFonts w:cs="Arial"/>
                <w:sz w:val="18"/>
                <w:szCs w:val="18"/>
              </w:rPr>
            </w:pPr>
            <w:r w:rsidRPr="00B6009C">
              <w:rPr>
                <w:rFonts w:cs="Arial"/>
                <w:sz w:val="18"/>
                <w:szCs w:val="18"/>
              </w:rPr>
              <w:t>State</w:t>
            </w:r>
          </w:p>
          <w:p w14:paraId="3E6E8260" w14:textId="77777777" w:rsidR="00AC2FB2" w:rsidRPr="00996FBC" w:rsidRDefault="00AC2FB2"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1350" w:type="dxa"/>
            <w:gridSpan w:val="5"/>
          </w:tcPr>
          <w:p w14:paraId="308C6448" w14:textId="77777777" w:rsidR="00AC2FB2" w:rsidRPr="00B6009C" w:rsidRDefault="00AC2FB2" w:rsidP="00BC5826">
            <w:pPr>
              <w:spacing w:before="20" w:after="20" w:line="240" w:lineRule="auto"/>
              <w:rPr>
                <w:rFonts w:cs="Arial"/>
                <w:sz w:val="18"/>
                <w:szCs w:val="18"/>
              </w:rPr>
            </w:pPr>
            <w:r w:rsidRPr="00B6009C">
              <w:rPr>
                <w:rFonts w:cs="Arial"/>
                <w:sz w:val="18"/>
                <w:szCs w:val="18"/>
              </w:rPr>
              <w:t>Zip Code</w:t>
            </w:r>
          </w:p>
          <w:p w14:paraId="14EFFBF8" w14:textId="77777777" w:rsidR="00AC2FB2" w:rsidRPr="00996FBC" w:rsidRDefault="00AC2FB2" w:rsidP="00BC5826">
            <w:pPr>
              <w:spacing w:before="20" w:after="20" w:line="240" w:lineRule="auto"/>
              <w:rPr>
                <w:rFonts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2160" w:type="dxa"/>
            <w:gridSpan w:val="4"/>
          </w:tcPr>
          <w:p w14:paraId="55A21C74" w14:textId="77777777" w:rsidR="00AC2FB2" w:rsidRPr="00B6009C" w:rsidRDefault="00AC2FB2" w:rsidP="00BC5826">
            <w:pPr>
              <w:widowControl w:val="0"/>
              <w:kinsoku w:val="0"/>
              <w:overflowPunct w:val="0"/>
              <w:autoSpaceDE w:val="0"/>
              <w:autoSpaceDN w:val="0"/>
              <w:adjustRightInd w:val="0"/>
              <w:spacing w:before="32" w:after="0" w:line="240" w:lineRule="auto"/>
              <w:rPr>
                <w:rFonts w:eastAsia="Times New Roman" w:cs="Arial"/>
                <w:color w:val="231F20"/>
                <w:sz w:val="18"/>
                <w:szCs w:val="18"/>
              </w:rPr>
            </w:pPr>
            <w:r w:rsidRPr="00B6009C">
              <w:rPr>
                <w:rFonts w:eastAsia="Times New Roman" w:cs="Arial"/>
                <w:color w:val="231F20"/>
                <w:sz w:val="18"/>
                <w:szCs w:val="18"/>
              </w:rPr>
              <w:t>County</w:t>
            </w:r>
          </w:p>
          <w:p w14:paraId="472A734B" w14:textId="77777777" w:rsidR="00AC2FB2" w:rsidRPr="00996FBC" w:rsidRDefault="00AC2FB2"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A421FA" w:rsidRPr="0084714B" w14:paraId="773E9F6D" w14:textId="77777777" w:rsidTr="002A0D97">
        <w:trPr>
          <w:trHeight w:hRule="exact" w:val="518"/>
        </w:trPr>
        <w:tc>
          <w:tcPr>
            <w:tcW w:w="4080" w:type="dxa"/>
            <w:gridSpan w:val="6"/>
            <w:tcMar>
              <w:left w:w="115" w:type="dxa"/>
              <w:right w:w="115" w:type="dxa"/>
            </w:tcMar>
          </w:tcPr>
          <w:p w14:paraId="0BB1F571" w14:textId="77777777" w:rsidR="00A421FA" w:rsidRPr="00B6009C" w:rsidRDefault="00A421FA" w:rsidP="00AC2FB2">
            <w:pPr>
              <w:spacing w:before="20" w:after="20" w:line="240" w:lineRule="auto"/>
              <w:rPr>
                <w:rFonts w:cs="Arial"/>
                <w:sz w:val="18"/>
                <w:szCs w:val="18"/>
              </w:rPr>
            </w:pPr>
            <w:r w:rsidRPr="00B6009C">
              <w:rPr>
                <w:rFonts w:cs="Arial"/>
                <w:sz w:val="18"/>
                <w:szCs w:val="18"/>
              </w:rPr>
              <w:t>Mailing Address (If different than above)</w:t>
            </w:r>
          </w:p>
          <w:p w14:paraId="012B286B" w14:textId="77777777" w:rsidR="00A421FA" w:rsidRDefault="00A421FA" w:rsidP="00AC2FB2">
            <w:pPr>
              <w:widowControl w:val="0"/>
              <w:kinsoku w:val="0"/>
              <w:overflowPunct w:val="0"/>
              <w:autoSpaceDE w:val="0"/>
              <w:autoSpaceDN w:val="0"/>
              <w:adjustRightInd w:val="0"/>
              <w:spacing w:before="32" w:after="0" w:line="240" w:lineRule="auto"/>
              <w:rPr>
                <w:rFonts w:cs="Arial"/>
                <w:noProof/>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p>
          <w:p w14:paraId="579D9ED9" w14:textId="77777777" w:rsidR="00A421FA" w:rsidRDefault="00A421FA" w:rsidP="00AC2FB2">
            <w:pPr>
              <w:widowControl w:val="0"/>
              <w:kinsoku w:val="0"/>
              <w:overflowPunct w:val="0"/>
              <w:autoSpaceDE w:val="0"/>
              <w:autoSpaceDN w:val="0"/>
              <w:adjustRightInd w:val="0"/>
              <w:spacing w:before="32" w:after="0" w:line="240" w:lineRule="auto"/>
              <w:rPr>
                <w:rFonts w:cs="Arial"/>
                <w:noProof/>
                <w:sz w:val="20"/>
                <w:szCs w:val="20"/>
              </w:rPr>
            </w:pPr>
          </w:p>
          <w:p w14:paraId="4521AA1F" w14:textId="6FBA42B2" w:rsidR="00A421FA" w:rsidRPr="00996FBC" w:rsidRDefault="00A421FA"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end"/>
            </w:r>
          </w:p>
        </w:tc>
        <w:tc>
          <w:tcPr>
            <w:tcW w:w="2340" w:type="dxa"/>
            <w:gridSpan w:val="4"/>
          </w:tcPr>
          <w:p w14:paraId="37883856" w14:textId="77777777" w:rsidR="00A421FA" w:rsidRPr="00B6009C" w:rsidRDefault="00A421FA" w:rsidP="00AC2FB2">
            <w:pPr>
              <w:spacing w:before="20" w:after="20" w:line="240" w:lineRule="auto"/>
              <w:rPr>
                <w:rFonts w:cs="Arial"/>
                <w:sz w:val="18"/>
                <w:szCs w:val="18"/>
              </w:rPr>
            </w:pPr>
            <w:r w:rsidRPr="00B6009C">
              <w:rPr>
                <w:rFonts w:cs="Arial"/>
                <w:sz w:val="18"/>
                <w:szCs w:val="18"/>
              </w:rPr>
              <w:t>City</w:t>
            </w:r>
          </w:p>
          <w:p w14:paraId="7FE6033F" w14:textId="77777777" w:rsidR="00A421FA" w:rsidRPr="00996FBC" w:rsidRDefault="00A421FA"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1080" w:type="dxa"/>
            <w:gridSpan w:val="2"/>
          </w:tcPr>
          <w:p w14:paraId="36177715" w14:textId="77777777" w:rsidR="00A421FA" w:rsidRPr="00B6009C" w:rsidRDefault="00A421FA" w:rsidP="00AC2FB2">
            <w:pPr>
              <w:spacing w:before="20" w:after="20" w:line="240" w:lineRule="auto"/>
              <w:rPr>
                <w:rFonts w:cs="Arial"/>
                <w:sz w:val="18"/>
                <w:szCs w:val="18"/>
              </w:rPr>
            </w:pPr>
            <w:r w:rsidRPr="00B6009C">
              <w:rPr>
                <w:rFonts w:cs="Arial"/>
                <w:sz w:val="18"/>
                <w:szCs w:val="18"/>
              </w:rPr>
              <w:t>State</w:t>
            </w:r>
          </w:p>
          <w:p w14:paraId="3D402963" w14:textId="77777777" w:rsidR="00A421FA" w:rsidRPr="00996FBC" w:rsidRDefault="00A421FA"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3510" w:type="dxa"/>
            <w:gridSpan w:val="9"/>
          </w:tcPr>
          <w:p w14:paraId="1358D5D5" w14:textId="77777777" w:rsidR="00A421FA" w:rsidRPr="00B6009C" w:rsidRDefault="00A421FA" w:rsidP="00AC2FB2">
            <w:pPr>
              <w:spacing w:before="20" w:after="20" w:line="240" w:lineRule="auto"/>
              <w:rPr>
                <w:rFonts w:cs="Arial"/>
                <w:sz w:val="18"/>
                <w:szCs w:val="18"/>
              </w:rPr>
            </w:pPr>
            <w:r w:rsidRPr="00B6009C">
              <w:rPr>
                <w:rFonts w:cs="Arial"/>
                <w:sz w:val="18"/>
                <w:szCs w:val="18"/>
              </w:rPr>
              <w:t>Zip Code</w:t>
            </w:r>
          </w:p>
          <w:p w14:paraId="5D0A8289" w14:textId="5210173B" w:rsidR="00A421FA" w:rsidRPr="00996FBC" w:rsidRDefault="00A421FA"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AC2FB2" w:rsidRPr="0084714B" w14:paraId="0C4C38DC" w14:textId="77777777" w:rsidTr="0051160C">
        <w:trPr>
          <w:trHeight w:hRule="exact" w:val="518"/>
        </w:trPr>
        <w:tc>
          <w:tcPr>
            <w:tcW w:w="4080" w:type="dxa"/>
            <w:gridSpan w:val="6"/>
            <w:tcMar>
              <w:left w:w="115" w:type="dxa"/>
              <w:right w:w="115" w:type="dxa"/>
            </w:tcMar>
          </w:tcPr>
          <w:p w14:paraId="38771AC0" w14:textId="77777777" w:rsidR="00AC2FB2" w:rsidRPr="00B6009C" w:rsidRDefault="00AC2FB2" w:rsidP="00AC2FB2">
            <w:pPr>
              <w:spacing w:before="20" w:after="20" w:line="240" w:lineRule="auto"/>
              <w:rPr>
                <w:rFonts w:cs="Arial"/>
                <w:sz w:val="18"/>
                <w:szCs w:val="18"/>
              </w:rPr>
            </w:pPr>
            <w:r w:rsidRPr="00B6009C">
              <w:rPr>
                <w:rFonts w:cs="Arial"/>
                <w:sz w:val="18"/>
                <w:szCs w:val="18"/>
              </w:rPr>
              <w:t xml:space="preserve">Phone Number </w:t>
            </w:r>
          </w:p>
          <w:p w14:paraId="4C49FEDB" w14:textId="77777777" w:rsidR="00AC2FB2" w:rsidRPr="00996FBC" w:rsidRDefault="00AC2FB2"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6930" w:type="dxa"/>
            <w:gridSpan w:val="15"/>
            <w:tcMar>
              <w:left w:w="115" w:type="dxa"/>
              <w:right w:w="115" w:type="dxa"/>
            </w:tcMar>
          </w:tcPr>
          <w:p w14:paraId="4DC2FFDC" w14:textId="77777777" w:rsidR="00AC2FB2" w:rsidRPr="00B6009C" w:rsidRDefault="00AC2FB2" w:rsidP="00AC2FB2">
            <w:pPr>
              <w:spacing w:before="20" w:after="20" w:line="240" w:lineRule="auto"/>
              <w:rPr>
                <w:rFonts w:cs="Arial"/>
                <w:sz w:val="18"/>
                <w:szCs w:val="18"/>
              </w:rPr>
            </w:pPr>
            <w:r w:rsidRPr="00B6009C">
              <w:rPr>
                <w:rFonts w:cs="Arial"/>
                <w:sz w:val="18"/>
                <w:szCs w:val="18"/>
              </w:rPr>
              <w:t>Email Address (Voluntary)</w:t>
            </w:r>
          </w:p>
          <w:p w14:paraId="4CDE6EC4" w14:textId="77777777" w:rsidR="00AC2FB2" w:rsidRPr="00996FBC" w:rsidRDefault="00AC2FB2"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1C5406" w:rsidRPr="0084714B" w14:paraId="64184E71" w14:textId="77777777" w:rsidTr="00517A77">
        <w:trPr>
          <w:trHeight w:val="278"/>
        </w:trPr>
        <w:tc>
          <w:tcPr>
            <w:tcW w:w="1650" w:type="dxa"/>
            <w:vMerge w:val="restart"/>
            <w:tcMar>
              <w:left w:w="115" w:type="dxa"/>
              <w:right w:w="115" w:type="dxa"/>
            </w:tcMar>
            <w:vAlign w:val="center"/>
          </w:tcPr>
          <w:p w14:paraId="1AD908BF" w14:textId="77777777" w:rsidR="001C5406" w:rsidRPr="00517A77" w:rsidRDefault="001C5406" w:rsidP="00517A77">
            <w:pPr>
              <w:spacing w:before="20" w:after="120" w:line="240" w:lineRule="auto"/>
              <w:jc w:val="center"/>
              <w:rPr>
                <w:rFonts w:cs="Arial"/>
                <w:sz w:val="18"/>
                <w:szCs w:val="18"/>
              </w:rPr>
            </w:pPr>
            <w:r w:rsidRPr="00517A77">
              <w:rPr>
                <w:rFonts w:cs="Arial"/>
                <w:sz w:val="18"/>
                <w:szCs w:val="18"/>
              </w:rPr>
              <w:t>U.S. Citizen</w:t>
            </w:r>
          </w:p>
          <w:p w14:paraId="7A9DCB2F" w14:textId="13314714" w:rsidR="001C5406" w:rsidRPr="00517A77" w:rsidRDefault="001C5406" w:rsidP="00517A77">
            <w:pPr>
              <w:spacing w:before="20" w:after="20" w:line="240" w:lineRule="auto"/>
              <w:jc w:val="center"/>
              <w:rPr>
                <w:rFonts w:cs="Arial"/>
                <w:sz w:val="20"/>
                <w:szCs w:val="20"/>
              </w:rPr>
            </w:pPr>
            <w:r w:rsidRPr="00517A77">
              <w:rPr>
                <w:rFonts w:eastAsia="Times New Roman" w:cs="Arial"/>
                <w:color w:val="231F20"/>
                <w:sz w:val="18"/>
                <w:szCs w:val="18"/>
              </w:rPr>
              <w:fldChar w:fldCharType="begin">
                <w:ffData>
                  <w:name w:val="Check1"/>
                  <w:enabled/>
                  <w:calcOnExit w:val="0"/>
                  <w:checkBox>
                    <w:sizeAuto/>
                    <w:default w:val="0"/>
                  </w:checkBox>
                </w:ffData>
              </w:fldChar>
            </w:r>
            <w:r w:rsidRPr="00517A77">
              <w:rPr>
                <w:rFonts w:eastAsia="Times New Roman" w:cs="Arial"/>
                <w:color w:val="231F20"/>
                <w:sz w:val="18"/>
                <w:szCs w:val="18"/>
              </w:rPr>
              <w:instrText xml:space="preserve"> FORMCHECKBOX </w:instrText>
            </w:r>
            <w:r w:rsidR="000C79ED">
              <w:rPr>
                <w:rFonts w:eastAsia="Times New Roman" w:cs="Arial"/>
                <w:color w:val="231F20"/>
                <w:sz w:val="18"/>
                <w:szCs w:val="18"/>
              </w:rPr>
            </w:r>
            <w:r w:rsidR="000C79ED">
              <w:rPr>
                <w:rFonts w:eastAsia="Times New Roman" w:cs="Arial"/>
                <w:color w:val="231F20"/>
                <w:sz w:val="18"/>
                <w:szCs w:val="18"/>
              </w:rPr>
              <w:fldChar w:fldCharType="separate"/>
            </w:r>
            <w:r w:rsidRPr="00517A77">
              <w:rPr>
                <w:rFonts w:eastAsia="Times New Roman" w:cs="Arial"/>
                <w:color w:val="231F20"/>
                <w:sz w:val="18"/>
                <w:szCs w:val="18"/>
              </w:rPr>
              <w:fldChar w:fldCharType="end"/>
            </w:r>
            <w:r w:rsidRPr="00517A77">
              <w:rPr>
                <w:rFonts w:eastAsia="Times New Roman" w:cs="Arial"/>
                <w:color w:val="231F20"/>
                <w:sz w:val="18"/>
                <w:szCs w:val="18"/>
              </w:rPr>
              <w:t xml:space="preserve"> YES   </w:t>
            </w:r>
            <w:r w:rsidRPr="00517A77">
              <w:rPr>
                <w:rFonts w:eastAsia="Times New Roman" w:cs="Arial"/>
                <w:color w:val="231F20"/>
                <w:sz w:val="18"/>
                <w:szCs w:val="18"/>
              </w:rPr>
              <w:fldChar w:fldCharType="begin">
                <w:ffData>
                  <w:name w:val="Check2"/>
                  <w:enabled/>
                  <w:calcOnExit w:val="0"/>
                  <w:checkBox>
                    <w:sizeAuto/>
                    <w:default w:val="0"/>
                  </w:checkBox>
                </w:ffData>
              </w:fldChar>
            </w:r>
            <w:r w:rsidRPr="00517A77">
              <w:rPr>
                <w:rFonts w:eastAsia="Times New Roman" w:cs="Arial"/>
                <w:color w:val="231F20"/>
                <w:sz w:val="18"/>
                <w:szCs w:val="18"/>
              </w:rPr>
              <w:instrText xml:space="preserve"> FORMCHECKBOX </w:instrText>
            </w:r>
            <w:r w:rsidR="000C79ED">
              <w:rPr>
                <w:rFonts w:eastAsia="Times New Roman" w:cs="Arial"/>
                <w:color w:val="231F20"/>
                <w:sz w:val="18"/>
                <w:szCs w:val="18"/>
              </w:rPr>
            </w:r>
            <w:r w:rsidR="000C79ED">
              <w:rPr>
                <w:rFonts w:eastAsia="Times New Roman" w:cs="Arial"/>
                <w:color w:val="231F20"/>
                <w:sz w:val="18"/>
                <w:szCs w:val="18"/>
              </w:rPr>
              <w:fldChar w:fldCharType="separate"/>
            </w:r>
            <w:r w:rsidRPr="00517A77">
              <w:rPr>
                <w:rFonts w:eastAsia="Times New Roman" w:cs="Arial"/>
                <w:color w:val="231F20"/>
                <w:sz w:val="18"/>
                <w:szCs w:val="18"/>
              </w:rPr>
              <w:fldChar w:fldCharType="end"/>
            </w:r>
            <w:r w:rsidRPr="00517A77">
              <w:rPr>
                <w:rFonts w:eastAsia="Times New Roman" w:cs="Arial"/>
                <w:color w:val="231F20"/>
                <w:sz w:val="18"/>
                <w:szCs w:val="18"/>
              </w:rPr>
              <w:t xml:space="preserve"> NO</w:t>
            </w:r>
          </w:p>
        </w:tc>
        <w:tc>
          <w:tcPr>
            <w:tcW w:w="9360" w:type="dxa"/>
            <w:gridSpan w:val="20"/>
          </w:tcPr>
          <w:p w14:paraId="0340B2CF" w14:textId="381F79CE" w:rsidR="001C5406" w:rsidRPr="00517A77" w:rsidRDefault="001C5406" w:rsidP="001C5406">
            <w:pPr>
              <w:widowControl w:val="0"/>
              <w:kinsoku w:val="0"/>
              <w:overflowPunct w:val="0"/>
              <w:autoSpaceDE w:val="0"/>
              <w:autoSpaceDN w:val="0"/>
              <w:adjustRightInd w:val="0"/>
              <w:spacing w:before="32" w:after="0" w:line="240" w:lineRule="auto"/>
              <w:jc w:val="center"/>
              <w:rPr>
                <w:rFonts w:eastAsia="Times New Roman" w:cs="Arial"/>
                <w:color w:val="231F20"/>
                <w:sz w:val="20"/>
                <w:szCs w:val="20"/>
              </w:rPr>
            </w:pPr>
            <w:r w:rsidRPr="00517A77">
              <w:rPr>
                <w:rFonts w:cs="Arial"/>
                <w:sz w:val="18"/>
                <w:szCs w:val="18"/>
              </w:rPr>
              <w:t>If you are not a U.S. citizen, answer the questions below:</w:t>
            </w:r>
          </w:p>
        </w:tc>
      </w:tr>
      <w:tr w:rsidR="001C5406" w:rsidRPr="0084714B" w14:paraId="03AA2C4D" w14:textId="77777777" w:rsidTr="001C5406">
        <w:trPr>
          <w:trHeight w:val="602"/>
        </w:trPr>
        <w:tc>
          <w:tcPr>
            <w:tcW w:w="1650" w:type="dxa"/>
            <w:vMerge/>
            <w:tcMar>
              <w:left w:w="115" w:type="dxa"/>
              <w:right w:w="115" w:type="dxa"/>
            </w:tcMar>
          </w:tcPr>
          <w:p w14:paraId="4AD968EC" w14:textId="77777777" w:rsidR="001C5406" w:rsidRPr="00517A77" w:rsidRDefault="001C5406" w:rsidP="001C5406">
            <w:pPr>
              <w:spacing w:before="20" w:after="20" w:line="240" w:lineRule="auto"/>
              <w:jc w:val="center"/>
              <w:rPr>
                <w:rFonts w:cs="Arial"/>
                <w:sz w:val="18"/>
                <w:szCs w:val="18"/>
              </w:rPr>
            </w:pPr>
          </w:p>
        </w:tc>
        <w:tc>
          <w:tcPr>
            <w:tcW w:w="2340" w:type="dxa"/>
            <w:gridSpan w:val="4"/>
          </w:tcPr>
          <w:p w14:paraId="2F84B36E" w14:textId="77777777" w:rsidR="001C5406" w:rsidRPr="00517A77" w:rsidRDefault="001C5406" w:rsidP="00517A77">
            <w:pPr>
              <w:widowControl w:val="0"/>
              <w:kinsoku w:val="0"/>
              <w:overflowPunct w:val="0"/>
              <w:autoSpaceDE w:val="0"/>
              <w:autoSpaceDN w:val="0"/>
              <w:adjustRightInd w:val="0"/>
              <w:spacing w:before="40" w:after="0" w:line="240" w:lineRule="auto"/>
              <w:jc w:val="center"/>
              <w:rPr>
                <w:rFonts w:cs="Arial"/>
                <w:sz w:val="18"/>
                <w:szCs w:val="18"/>
              </w:rPr>
            </w:pPr>
            <w:r w:rsidRPr="00517A77">
              <w:rPr>
                <w:rFonts w:cs="Arial"/>
                <w:sz w:val="18"/>
                <w:szCs w:val="18"/>
              </w:rPr>
              <w:t>Place of Birth</w:t>
            </w:r>
          </w:p>
          <w:p w14:paraId="20B16AF0" w14:textId="10E45263" w:rsidR="001C5406" w:rsidRPr="00517A77" w:rsidRDefault="001C5406" w:rsidP="00517A77">
            <w:pPr>
              <w:widowControl w:val="0"/>
              <w:kinsoku w:val="0"/>
              <w:overflowPunct w:val="0"/>
              <w:autoSpaceDE w:val="0"/>
              <w:autoSpaceDN w:val="0"/>
              <w:adjustRightInd w:val="0"/>
              <w:spacing w:before="40" w:after="0" w:line="240" w:lineRule="auto"/>
              <w:rPr>
                <w:rFonts w:cs="Arial"/>
                <w:sz w:val="18"/>
                <w:szCs w:val="18"/>
              </w:rPr>
            </w:pPr>
            <w:r w:rsidRPr="00517A77">
              <w:rPr>
                <w:rFonts w:cs="Arial"/>
                <w:sz w:val="20"/>
                <w:szCs w:val="20"/>
              </w:rPr>
              <w:fldChar w:fldCharType="begin">
                <w:ffData>
                  <w:name w:val="Text1"/>
                  <w:enabled/>
                  <w:calcOnExit w:val="0"/>
                  <w:textInput/>
                </w:ffData>
              </w:fldChar>
            </w:r>
            <w:r w:rsidRPr="00517A77">
              <w:rPr>
                <w:rFonts w:cs="Arial"/>
                <w:sz w:val="20"/>
                <w:szCs w:val="20"/>
              </w:rPr>
              <w:instrText xml:space="preserve"> FORMTEXT </w:instrText>
            </w:r>
            <w:r w:rsidRPr="00517A77">
              <w:rPr>
                <w:rFonts w:cs="Arial"/>
                <w:sz w:val="20"/>
                <w:szCs w:val="20"/>
              </w:rPr>
            </w:r>
            <w:r w:rsidRPr="00517A77">
              <w:rPr>
                <w:rFonts w:cs="Arial"/>
                <w:sz w:val="20"/>
                <w:szCs w:val="20"/>
              </w:rPr>
              <w:fldChar w:fldCharType="separate"/>
            </w:r>
            <w:r w:rsidRPr="00517A77">
              <w:rPr>
                <w:rFonts w:cs="Arial"/>
                <w:noProof/>
                <w:sz w:val="20"/>
                <w:szCs w:val="20"/>
              </w:rPr>
              <w:t> </w:t>
            </w:r>
            <w:r w:rsidRPr="00517A77">
              <w:rPr>
                <w:rFonts w:cs="Arial"/>
                <w:noProof/>
                <w:sz w:val="20"/>
                <w:szCs w:val="20"/>
              </w:rPr>
              <w:t> </w:t>
            </w:r>
            <w:r w:rsidRPr="00517A77">
              <w:rPr>
                <w:rFonts w:cs="Arial"/>
                <w:noProof/>
                <w:sz w:val="20"/>
                <w:szCs w:val="20"/>
              </w:rPr>
              <w:t> </w:t>
            </w:r>
            <w:r w:rsidRPr="00517A77">
              <w:rPr>
                <w:rFonts w:cs="Arial"/>
                <w:noProof/>
                <w:sz w:val="20"/>
                <w:szCs w:val="20"/>
              </w:rPr>
              <w:t> </w:t>
            </w:r>
            <w:r w:rsidRPr="00517A77">
              <w:rPr>
                <w:rFonts w:cs="Arial"/>
                <w:noProof/>
                <w:sz w:val="20"/>
                <w:szCs w:val="20"/>
              </w:rPr>
              <w:t> </w:t>
            </w:r>
            <w:r w:rsidRPr="00517A77">
              <w:rPr>
                <w:rFonts w:cs="Arial"/>
                <w:sz w:val="20"/>
                <w:szCs w:val="20"/>
              </w:rPr>
              <w:fldChar w:fldCharType="end"/>
            </w:r>
          </w:p>
        </w:tc>
        <w:tc>
          <w:tcPr>
            <w:tcW w:w="2340" w:type="dxa"/>
            <w:gridSpan w:val="4"/>
          </w:tcPr>
          <w:p w14:paraId="05BC16CC" w14:textId="77777777" w:rsidR="001C5406" w:rsidRPr="00B6009C" w:rsidRDefault="001C5406" w:rsidP="00517A77">
            <w:pPr>
              <w:spacing w:before="20" w:after="40" w:line="240" w:lineRule="auto"/>
              <w:ind w:left="-54"/>
              <w:jc w:val="center"/>
              <w:rPr>
                <w:rFonts w:cs="Arial"/>
                <w:sz w:val="18"/>
                <w:szCs w:val="18"/>
              </w:rPr>
            </w:pPr>
            <w:r w:rsidRPr="00B6009C">
              <w:rPr>
                <w:rFonts w:cs="Arial"/>
                <w:sz w:val="18"/>
                <w:szCs w:val="18"/>
              </w:rPr>
              <w:t>Legal Immigrant Alien</w:t>
            </w:r>
          </w:p>
          <w:p w14:paraId="5160410B" w14:textId="1BC352DF" w:rsidR="001C5406" w:rsidRPr="000B7C86" w:rsidRDefault="001C5406" w:rsidP="00517A77">
            <w:pPr>
              <w:widowControl w:val="0"/>
              <w:kinsoku w:val="0"/>
              <w:overflowPunct w:val="0"/>
              <w:autoSpaceDE w:val="0"/>
              <w:autoSpaceDN w:val="0"/>
              <w:adjustRightInd w:val="0"/>
              <w:spacing w:before="60" w:after="0" w:line="240" w:lineRule="auto"/>
              <w:ind w:right="-187"/>
              <w:jc w:val="center"/>
              <w:rPr>
                <w:rFonts w:cs="Arial"/>
                <w:sz w:val="18"/>
                <w:szCs w:val="18"/>
              </w:rPr>
            </w:pPr>
            <w:r w:rsidRPr="00B6009C">
              <w:rPr>
                <w:rFonts w:eastAsia="Times New Roman" w:cs="Arial"/>
                <w:color w:val="231F20"/>
                <w:sz w:val="18"/>
                <w:szCs w:val="18"/>
              </w:rPr>
              <w:fldChar w:fldCharType="begin">
                <w:ffData>
                  <w:name w:val="Check1"/>
                  <w:enabled/>
                  <w:calcOnExit w:val="0"/>
                  <w:checkBox>
                    <w:sizeAuto/>
                    <w:default w:val="0"/>
                  </w:checkBox>
                </w:ffData>
              </w:fldChar>
            </w:r>
            <w:r w:rsidRPr="00B6009C">
              <w:rPr>
                <w:rFonts w:eastAsia="Times New Roman" w:cs="Arial"/>
                <w:color w:val="231F20"/>
                <w:sz w:val="18"/>
                <w:szCs w:val="18"/>
              </w:rPr>
              <w:instrText xml:space="preserve"> FORMCHECKBOX </w:instrText>
            </w:r>
            <w:r w:rsidR="000C79ED">
              <w:rPr>
                <w:rFonts w:eastAsia="Times New Roman" w:cs="Arial"/>
                <w:color w:val="231F20"/>
                <w:sz w:val="18"/>
                <w:szCs w:val="18"/>
              </w:rPr>
            </w:r>
            <w:r w:rsidR="000C79ED">
              <w:rPr>
                <w:rFonts w:eastAsia="Times New Roman" w:cs="Arial"/>
                <w:color w:val="231F20"/>
                <w:sz w:val="18"/>
                <w:szCs w:val="18"/>
              </w:rPr>
              <w:fldChar w:fldCharType="separate"/>
            </w:r>
            <w:r w:rsidRPr="00B6009C">
              <w:rPr>
                <w:rFonts w:eastAsia="Times New Roman" w:cs="Arial"/>
                <w:color w:val="231F20"/>
                <w:sz w:val="18"/>
                <w:szCs w:val="18"/>
              </w:rPr>
              <w:fldChar w:fldCharType="end"/>
            </w:r>
            <w:r w:rsidRPr="00B6009C">
              <w:rPr>
                <w:rFonts w:eastAsia="Times New Roman" w:cs="Arial"/>
                <w:color w:val="231F20"/>
                <w:sz w:val="18"/>
                <w:szCs w:val="18"/>
              </w:rPr>
              <w:t xml:space="preserve"> YES</w:t>
            </w:r>
            <w:r>
              <w:rPr>
                <w:rFonts w:eastAsia="Times New Roman" w:cs="Arial"/>
                <w:color w:val="231F20"/>
                <w:sz w:val="18"/>
                <w:szCs w:val="18"/>
              </w:rPr>
              <w:t xml:space="preserve"> </w:t>
            </w:r>
            <w:r w:rsidRPr="00B6009C">
              <w:rPr>
                <w:rFonts w:eastAsia="Times New Roman" w:cs="Arial"/>
                <w:color w:val="231F20"/>
                <w:sz w:val="18"/>
                <w:szCs w:val="18"/>
              </w:rPr>
              <w:t xml:space="preserve">  </w:t>
            </w:r>
            <w:r w:rsidRPr="00B6009C">
              <w:rPr>
                <w:rFonts w:eastAsia="Times New Roman" w:cs="Arial"/>
                <w:color w:val="231F20"/>
                <w:sz w:val="18"/>
                <w:szCs w:val="18"/>
              </w:rPr>
              <w:fldChar w:fldCharType="begin">
                <w:ffData>
                  <w:name w:val="Check2"/>
                  <w:enabled/>
                  <w:calcOnExit w:val="0"/>
                  <w:checkBox>
                    <w:sizeAuto/>
                    <w:default w:val="0"/>
                  </w:checkBox>
                </w:ffData>
              </w:fldChar>
            </w:r>
            <w:r w:rsidRPr="00B6009C">
              <w:rPr>
                <w:rFonts w:eastAsia="Times New Roman" w:cs="Arial"/>
                <w:color w:val="231F20"/>
                <w:sz w:val="18"/>
                <w:szCs w:val="18"/>
              </w:rPr>
              <w:instrText xml:space="preserve"> FORMCHECKBOX </w:instrText>
            </w:r>
            <w:r w:rsidR="000C79ED">
              <w:rPr>
                <w:rFonts w:eastAsia="Times New Roman" w:cs="Arial"/>
                <w:color w:val="231F20"/>
                <w:sz w:val="18"/>
                <w:szCs w:val="18"/>
              </w:rPr>
            </w:r>
            <w:r w:rsidR="000C79ED">
              <w:rPr>
                <w:rFonts w:eastAsia="Times New Roman" w:cs="Arial"/>
                <w:color w:val="231F20"/>
                <w:sz w:val="18"/>
                <w:szCs w:val="18"/>
              </w:rPr>
              <w:fldChar w:fldCharType="separate"/>
            </w:r>
            <w:r w:rsidRPr="00B6009C">
              <w:rPr>
                <w:rFonts w:eastAsia="Times New Roman" w:cs="Arial"/>
                <w:color w:val="231F20"/>
                <w:sz w:val="18"/>
                <w:szCs w:val="18"/>
              </w:rPr>
              <w:fldChar w:fldCharType="end"/>
            </w:r>
            <w:r w:rsidRPr="00B6009C">
              <w:rPr>
                <w:rFonts w:eastAsia="Times New Roman" w:cs="Arial"/>
                <w:color w:val="231F20"/>
                <w:sz w:val="18"/>
                <w:szCs w:val="18"/>
              </w:rPr>
              <w:t xml:space="preserve"> NO</w:t>
            </w:r>
          </w:p>
        </w:tc>
        <w:tc>
          <w:tcPr>
            <w:tcW w:w="2340" w:type="dxa"/>
            <w:gridSpan w:val="7"/>
          </w:tcPr>
          <w:p w14:paraId="0379D43F" w14:textId="77777777" w:rsidR="001C5406" w:rsidRDefault="001C5406" w:rsidP="00517A77">
            <w:pPr>
              <w:widowControl w:val="0"/>
              <w:kinsoku w:val="0"/>
              <w:overflowPunct w:val="0"/>
              <w:autoSpaceDE w:val="0"/>
              <w:autoSpaceDN w:val="0"/>
              <w:adjustRightInd w:val="0"/>
              <w:spacing w:before="40" w:after="0" w:line="240" w:lineRule="auto"/>
              <w:jc w:val="center"/>
              <w:rPr>
                <w:rFonts w:cs="Arial"/>
                <w:sz w:val="18"/>
                <w:szCs w:val="18"/>
              </w:rPr>
            </w:pPr>
            <w:r>
              <w:rPr>
                <w:rFonts w:cs="Arial"/>
                <w:sz w:val="18"/>
                <w:szCs w:val="18"/>
              </w:rPr>
              <w:t>Alien Registration Number</w:t>
            </w:r>
          </w:p>
          <w:p w14:paraId="74AC2440" w14:textId="73D03579" w:rsidR="001C5406" w:rsidRPr="000B7C86" w:rsidRDefault="001C5406" w:rsidP="00517A77">
            <w:pPr>
              <w:widowControl w:val="0"/>
              <w:kinsoku w:val="0"/>
              <w:overflowPunct w:val="0"/>
              <w:autoSpaceDE w:val="0"/>
              <w:autoSpaceDN w:val="0"/>
              <w:adjustRightInd w:val="0"/>
              <w:spacing w:before="40" w:after="0" w:line="240" w:lineRule="auto"/>
              <w:rPr>
                <w:rFonts w:cs="Arial"/>
                <w:sz w:val="18"/>
                <w:szCs w:val="18"/>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2340" w:type="dxa"/>
            <w:gridSpan w:val="5"/>
          </w:tcPr>
          <w:p w14:paraId="4A5FA44A" w14:textId="77777777" w:rsidR="001C5406" w:rsidRPr="00B6009C" w:rsidRDefault="001C5406" w:rsidP="00517A77">
            <w:pPr>
              <w:spacing w:before="40" w:after="20" w:line="240" w:lineRule="auto"/>
              <w:jc w:val="center"/>
              <w:rPr>
                <w:rFonts w:eastAsia="Times New Roman" w:cs="Arial"/>
                <w:color w:val="231F20"/>
                <w:sz w:val="18"/>
                <w:szCs w:val="18"/>
              </w:rPr>
            </w:pPr>
            <w:r w:rsidRPr="00B6009C">
              <w:rPr>
                <w:rFonts w:eastAsia="Times New Roman" w:cs="Arial"/>
                <w:color w:val="231F20"/>
                <w:sz w:val="18"/>
                <w:szCs w:val="18"/>
              </w:rPr>
              <w:t>Country of Citizenship</w:t>
            </w:r>
          </w:p>
          <w:p w14:paraId="119B08B8" w14:textId="522E9AAD" w:rsidR="001C5406" w:rsidRPr="000B7C86" w:rsidRDefault="001C5406" w:rsidP="00517A77">
            <w:pPr>
              <w:widowControl w:val="0"/>
              <w:kinsoku w:val="0"/>
              <w:overflowPunct w:val="0"/>
              <w:autoSpaceDE w:val="0"/>
              <w:autoSpaceDN w:val="0"/>
              <w:adjustRightInd w:val="0"/>
              <w:spacing w:before="40" w:after="0" w:line="240" w:lineRule="auto"/>
              <w:rPr>
                <w:rFonts w:cs="Arial"/>
                <w:sz w:val="18"/>
                <w:szCs w:val="18"/>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8A0727" w:rsidRPr="0084714B" w14:paraId="6F1CB8CF" w14:textId="77777777" w:rsidTr="0051160C">
        <w:trPr>
          <w:trHeight w:hRule="exact" w:val="518"/>
        </w:trPr>
        <w:tc>
          <w:tcPr>
            <w:tcW w:w="9390" w:type="dxa"/>
            <w:gridSpan w:val="18"/>
            <w:tcBorders>
              <w:right w:val="nil"/>
            </w:tcBorders>
            <w:tcMar>
              <w:left w:w="115" w:type="dxa"/>
              <w:right w:w="115" w:type="dxa"/>
            </w:tcMar>
            <w:vAlign w:val="center"/>
          </w:tcPr>
          <w:p w14:paraId="3145AF12" w14:textId="4891A3A7" w:rsidR="008A0727" w:rsidRPr="00D7481F" w:rsidRDefault="008A0727" w:rsidP="0031502F">
            <w:pPr>
              <w:widowControl w:val="0"/>
              <w:kinsoku w:val="0"/>
              <w:overflowPunct w:val="0"/>
              <w:autoSpaceDE w:val="0"/>
              <w:autoSpaceDN w:val="0"/>
              <w:adjustRightInd w:val="0"/>
              <w:spacing w:before="20" w:after="0" w:line="240" w:lineRule="auto"/>
              <w:rPr>
                <w:rFonts w:eastAsia="Times New Roman" w:cs="Arial"/>
                <w:color w:val="000000" w:themeColor="text1"/>
                <w:sz w:val="18"/>
                <w:szCs w:val="18"/>
              </w:rPr>
            </w:pPr>
            <w:r w:rsidRPr="00D7481F">
              <w:rPr>
                <w:rFonts w:eastAsia="Times New Roman" w:cs="Arial"/>
                <w:color w:val="000000" w:themeColor="text1"/>
                <w:sz w:val="18"/>
                <w:szCs w:val="18"/>
              </w:rPr>
              <w:t>Are you lawfully registered to vote in Michigan?</w:t>
            </w:r>
          </w:p>
        </w:tc>
        <w:tc>
          <w:tcPr>
            <w:tcW w:w="1620" w:type="dxa"/>
            <w:gridSpan w:val="3"/>
            <w:tcBorders>
              <w:left w:val="nil"/>
              <w:bottom w:val="single" w:sz="4" w:space="0" w:color="auto"/>
            </w:tcBorders>
            <w:vAlign w:val="center"/>
          </w:tcPr>
          <w:p w14:paraId="595A0FCB" w14:textId="77777777" w:rsidR="008A0727" w:rsidRPr="00D7481F" w:rsidRDefault="008A0727" w:rsidP="0031502F">
            <w:pPr>
              <w:widowControl w:val="0"/>
              <w:kinsoku w:val="0"/>
              <w:overflowPunct w:val="0"/>
              <w:autoSpaceDE w:val="0"/>
              <w:autoSpaceDN w:val="0"/>
              <w:adjustRightInd w:val="0"/>
              <w:spacing w:before="20" w:after="0" w:line="240" w:lineRule="auto"/>
              <w:rPr>
                <w:rFonts w:eastAsia="Times New Roman" w:cs="Arial"/>
                <w:color w:val="000000" w:themeColor="text1"/>
                <w:sz w:val="18"/>
                <w:szCs w:val="18"/>
              </w:rPr>
            </w:pPr>
            <w:r w:rsidRPr="00D7481F">
              <w:rPr>
                <w:rFonts w:eastAsia="Times New Roman" w:cs="Arial"/>
                <w:color w:val="000000" w:themeColor="text1"/>
                <w:sz w:val="18"/>
                <w:szCs w:val="18"/>
              </w:rPr>
              <w:fldChar w:fldCharType="begin">
                <w:ffData>
                  <w:name w:val="Check1"/>
                  <w:enabled/>
                  <w:calcOnExit w:val="0"/>
                  <w:checkBox>
                    <w:sizeAuto/>
                    <w:default w:val="0"/>
                  </w:checkBox>
                </w:ffData>
              </w:fldChar>
            </w:r>
            <w:r w:rsidRPr="00D7481F">
              <w:rPr>
                <w:rFonts w:eastAsia="Times New Roman" w:cs="Arial"/>
                <w:color w:val="000000" w:themeColor="text1"/>
                <w:sz w:val="18"/>
                <w:szCs w:val="18"/>
              </w:rPr>
              <w:instrText xml:space="preserve"> FORMCHECKBOX </w:instrText>
            </w:r>
            <w:r w:rsidR="000C79ED">
              <w:rPr>
                <w:rFonts w:eastAsia="Times New Roman" w:cs="Arial"/>
                <w:color w:val="000000" w:themeColor="text1"/>
                <w:sz w:val="18"/>
                <w:szCs w:val="18"/>
              </w:rPr>
            </w:r>
            <w:r w:rsidR="000C79ED">
              <w:rPr>
                <w:rFonts w:eastAsia="Times New Roman" w:cs="Arial"/>
                <w:color w:val="000000" w:themeColor="text1"/>
                <w:sz w:val="18"/>
                <w:szCs w:val="18"/>
              </w:rPr>
              <w:fldChar w:fldCharType="separate"/>
            </w:r>
            <w:r w:rsidRPr="00D7481F">
              <w:rPr>
                <w:rFonts w:eastAsia="Times New Roman" w:cs="Arial"/>
                <w:color w:val="000000" w:themeColor="text1"/>
                <w:sz w:val="18"/>
                <w:szCs w:val="18"/>
              </w:rPr>
              <w:fldChar w:fldCharType="end"/>
            </w:r>
            <w:r w:rsidRPr="00D7481F">
              <w:rPr>
                <w:rFonts w:eastAsia="Times New Roman" w:cs="Arial"/>
                <w:color w:val="000000" w:themeColor="text1"/>
                <w:sz w:val="18"/>
                <w:szCs w:val="18"/>
              </w:rPr>
              <w:t xml:space="preserve"> YES </w:t>
            </w:r>
            <w:r w:rsidR="001D5045" w:rsidRPr="00D7481F">
              <w:rPr>
                <w:rFonts w:eastAsia="Times New Roman" w:cs="Arial"/>
                <w:color w:val="000000" w:themeColor="text1"/>
                <w:sz w:val="18"/>
                <w:szCs w:val="18"/>
              </w:rPr>
              <w:t xml:space="preserve">  </w:t>
            </w:r>
            <w:r w:rsidRPr="00D7481F">
              <w:rPr>
                <w:rFonts w:eastAsia="Times New Roman" w:cs="Arial"/>
                <w:color w:val="000000" w:themeColor="text1"/>
                <w:sz w:val="18"/>
                <w:szCs w:val="18"/>
              </w:rPr>
              <w:t xml:space="preserve"> </w:t>
            </w:r>
            <w:r w:rsidRPr="00D7481F">
              <w:rPr>
                <w:rFonts w:eastAsia="Times New Roman" w:cs="Arial"/>
                <w:color w:val="000000" w:themeColor="text1"/>
                <w:sz w:val="18"/>
                <w:szCs w:val="18"/>
              </w:rPr>
              <w:fldChar w:fldCharType="begin">
                <w:ffData>
                  <w:name w:val="Check2"/>
                  <w:enabled/>
                  <w:calcOnExit w:val="0"/>
                  <w:checkBox>
                    <w:sizeAuto/>
                    <w:default w:val="0"/>
                  </w:checkBox>
                </w:ffData>
              </w:fldChar>
            </w:r>
            <w:r w:rsidRPr="00D7481F">
              <w:rPr>
                <w:rFonts w:eastAsia="Times New Roman" w:cs="Arial"/>
                <w:color w:val="000000" w:themeColor="text1"/>
                <w:sz w:val="18"/>
                <w:szCs w:val="18"/>
              </w:rPr>
              <w:instrText xml:space="preserve"> FORMCHECKBOX </w:instrText>
            </w:r>
            <w:r w:rsidR="000C79ED">
              <w:rPr>
                <w:rFonts w:eastAsia="Times New Roman" w:cs="Arial"/>
                <w:color w:val="000000" w:themeColor="text1"/>
                <w:sz w:val="18"/>
                <w:szCs w:val="18"/>
              </w:rPr>
            </w:r>
            <w:r w:rsidR="000C79ED">
              <w:rPr>
                <w:rFonts w:eastAsia="Times New Roman" w:cs="Arial"/>
                <w:color w:val="000000" w:themeColor="text1"/>
                <w:sz w:val="18"/>
                <w:szCs w:val="18"/>
              </w:rPr>
              <w:fldChar w:fldCharType="separate"/>
            </w:r>
            <w:r w:rsidRPr="00D7481F">
              <w:rPr>
                <w:rFonts w:eastAsia="Times New Roman" w:cs="Arial"/>
                <w:color w:val="000000" w:themeColor="text1"/>
                <w:sz w:val="18"/>
                <w:szCs w:val="18"/>
              </w:rPr>
              <w:fldChar w:fldCharType="end"/>
            </w:r>
            <w:r w:rsidRPr="00D7481F">
              <w:rPr>
                <w:rFonts w:eastAsia="Times New Roman" w:cs="Arial"/>
                <w:color w:val="000000" w:themeColor="text1"/>
                <w:sz w:val="18"/>
                <w:szCs w:val="18"/>
              </w:rPr>
              <w:t xml:space="preserve"> NO</w:t>
            </w:r>
          </w:p>
        </w:tc>
      </w:tr>
      <w:tr w:rsidR="00A34B7B" w:rsidRPr="0084714B" w14:paraId="277BD703" w14:textId="77777777" w:rsidTr="00B90C06">
        <w:trPr>
          <w:trHeight w:hRule="exact" w:val="518"/>
        </w:trPr>
        <w:tc>
          <w:tcPr>
            <w:tcW w:w="9390" w:type="dxa"/>
            <w:gridSpan w:val="18"/>
            <w:tcBorders>
              <w:right w:val="nil"/>
            </w:tcBorders>
            <w:tcMar>
              <w:left w:w="115" w:type="dxa"/>
              <w:right w:w="115" w:type="dxa"/>
            </w:tcMar>
          </w:tcPr>
          <w:p w14:paraId="3BEAC3C7" w14:textId="77777777" w:rsidR="00A34B7B" w:rsidRPr="00D7481F" w:rsidRDefault="00A34B7B" w:rsidP="00A34B7B">
            <w:pPr>
              <w:widowControl w:val="0"/>
              <w:kinsoku w:val="0"/>
              <w:overflowPunct w:val="0"/>
              <w:autoSpaceDE w:val="0"/>
              <w:autoSpaceDN w:val="0"/>
              <w:adjustRightInd w:val="0"/>
              <w:spacing w:before="32" w:after="0" w:line="240" w:lineRule="auto"/>
              <w:rPr>
                <w:rFonts w:eastAsia="Times New Roman" w:cs="Arial"/>
                <w:color w:val="000000" w:themeColor="text1"/>
                <w:sz w:val="18"/>
                <w:szCs w:val="18"/>
              </w:rPr>
            </w:pPr>
            <w:r w:rsidRPr="00D7481F">
              <w:rPr>
                <w:rFonts w:eastAsia="Times New Roman" w:cs="Arial"/>
                <w:color w:val="000000" w:themeColor="text1"/>
                <w:sz w:val="18"/>
                <w:szCs w:val="18"/>
              </w:rPr>
              <w:t>Are you on active-duty status with the United States Armed Forces, stationed outside of Michigan, but your home of record is in Michigan?</w:t>
            </w:r>
          </w:p>
        </w:tc>
        <w:tc>
          <w:tcPr>
            <w:tcW w:w="1620" w:type="dxa"/>
            <w:gridSpan w:val="3"/>
            <w:tcBorders>
              <w:left w:val="nil"/>
              <w:bottom w:val="single" w:sz="4" w:space="0" w:color="auto"/>
            </w:tcBorders>
            <w:vAlign w:val="center"/>
          </w:tcPr>
          <w:p w14:paraId="38657665" w14:textId="1F8474CC" w:rsidR="00A34B7B" w:rsidRPr="00D7481F" w:rsidRDefault="00A34B7B" w:rsidP="00A34B7B">
            <w:pPr>
              <w:widowControl w:val="0"/>
              <w:kinsoku w:val="0"/>
              <w:overflowPunct w:val="0"/>
              <w:autoSpaceDE w:val="0"/>
              <w:autoSpaceDN w:val="0"/>
              <w:adjustRightInd w:val="0"/>
              <w:spacing w:before="32" w:after="0" w:line="240" w:lineRule="auto"/>
              <w:jc w:val="both"/>
              <w:rPr>
                <w:rFonts w:eastAsia="Times New Roman" w:cs="Arial"/>
                <w:color w:val="000000" w:themeColor="text1"/>
                <w:sz w:val="18"/>
                <w:szCs w:val="18"/>
              </w:rPr>
            </w:pPr>
            <w:r w:rsidRPr="00D7481F">
              <w:rPr>
                <w:rFonts w:eastAsia="Times New Roman" w:cs="Arial"/>
                <w:color w:val="000000" w:themeColor="text1"/>
                <w:sz w:val="18"/>
                <w:szCs w:val="18"/>
              </w:rPr>
              <w:fldChar w:fldCharType="begin">
                <w:ffData>
                  <w:name w:val="Check1"/>
                  <w:enabled/>
                  <w:calcOnExit w:val="0"/>
                  <w:checkBox>
                    <w:sizeAuto/>
                    <w:default w:val="0"/>
                  </w:checkBox>
                </w:ffData>
              </w:fldChar>
            </w:r>
            <w:r w:rsidRPr="00D7481F">
              <w:rPr>
                <w:rFonts w:eastAsia="Times New Roman" w:cs="Arial"/>
                <w:color w:val="000000" w:themeColor="text1"/>
                <w:sz w:val="18"/>
                <w:szCs w:val="18"/>
              </w:rPr>
              <w:instrText xml:space="preserve"> FORMCHECKBOX </w:instrText>
            </w:r>
            <w:r w:rsidR="000C79ED">
              <w:rPr>
                <w:rFonts w:eastAsia="Times New Roman" w:cs="Arial"/>
                <w:color w:val="000000" w:themeColor="text1"/>
                <w:sz w:val="18"/>
                <w:szCs w:val="18"/>
              </w:rPr>
            </w:r>
            <w:r w:rsidR="000C79ED">
              <w:rPr>
                <w:rFonts w:eastAsia="Times New Roman" w:cs="Arial"/>
                <w:color w:val="000000" w:themeColor="text1"/>
                <w:sz w:val="18"/>
                <w:szCs w:val="18"/>
              </w:rPr>
              <w:fldChar w:fldCharType="separate"/>
            </w:r>
            <w:r w:rsidRPr="00D7481F">
              <w:rPr>
                <w:rFonts w:eastAsia="Times New Roman" w:cs="Arial"/>
                <w:color w:val="000000" w:themeColor="text1"/>
                <w:sz w:val="18"/>
                <w:szCs w:val="18"/>
              </w:rPr>
              <w:fldChar w:fldCharType="end"/>
            </w:r>
            <w:r w:rsidRPr="00D7481F">
              <w:rPr>
                <w:rFonts w:eastAsia="Times New Roman" w:cs="Arial"/>
                <w:color w:val="000000" w:themeColor="text1"/>
                <w:sz w:val="18"/>
                <w:szCs w:val="18"/>
              </w:rPr>
              <w:t xml:space="preserve"> YES    </w:t>
            </w:r>
            <w:r w:rsidRPr="00D7481F">
              <w:rPr>
                <w:rFonts w:eastAsia="Times New Roman" w:cs="Arial"/>
                <w:color w:val="000000" w:themeColor="text1"/>
                <w:sz w:val="18"/>
                <w:szCs w:val="18"/>
              </w:rPr>
              <w:fldChar w:fldCharType="begin">
                <w:ffData>
                  <w:name w:val="Check2"/>
                  <w:enabled/>
                  <w:calcOnExit w:val="0"/>
                  <w:checkBox>
                    <w:sizeAuto/>
                    <w:default w:val="0"/>
                  </w:checkBox>
                </w:ffData>
              </w:fldChar>
            </w:r>
            <w:r w:rsidRPr="00D7481F">
              <w:rPr>
                <w:rFonts w:eastAsia="Times New Roman" w:cs="Arial"/>
                <w:color w:val="000000" w:themeColor="text1"/>
                <w:sz w:val="18"/>
                <w:szCs w:val="18"/>
              </w:rPr>
              <w:instrText xml:space="preserve"> FORMCHECKBOX </w:instrText>
            </w:r>
            <w:r w:rsidR="000C79ED">
              <w:rPr>
                <w:rFonts w:eastAsia="Times New Roman" w:cs="Arial"/>
                <w:color w:val="000000" w:themeColor="text1"/>
                <w:sz w:val="18"/>
                <w:szCs w:val="18"/>
              </w:rPr>
            </w:r>
            <w:r w:rsidR="000C79ED">
              <w:rPr>
                <w:rFonts w:eastAsia="Times New Roman" w:cs="Arial"/>
                <w:color w:val="000000" w:themeColor="text1"/>
                <w:sz w:val="18"/>
                <w:szCs w:val="18"/>
              </w:rPr>
              <w:fldChar w:fldCharType="separate"/>
            </w:r>
            <w:r w:rsidRPr="00D7481F">
              <w:rPr>
                <w:rFonts w:eastAsia="Times New Roman" w:cs="Arial"/>
                <w:color w:val="000000" w:themeColor="text1"/>
                <w:sz w:val="18"/>
                <w:szCs w:val="18"/>
              </w:rPr>
              <w:fldChar w:fldCharType="end"/>
            </w:r>
            <w:r w:rsidRPr="00D7481F">
              <w:rPr>
                <w:rFonts w:eastAsia="Times New Roman" w:cs="Arial"/>
                <w:color w:val="000000" w:themeColor="text1"/>
                <w:sz w:val="18"/>
                <w:szCs w:val="18"/>
              </w:rPr>
              <w:t xml:space="preserve"> NO</w:t>
            </w:r>
          </w:p>
        </w:tc>
      </w:tr>
      <w:tr w:rsidR="00A34B7B" w:rsidRPr="0084714B" w14:paraId="416806BA" w14:textId="77777777" w:rsidTr="00BA7A9D">
        <w:trPr>
          <w:trHeight w:hRule="exact" w:val="518"/>
        </w:trPr>
        <w:tc>
          <w:tcPr>
            <w:tcW w:w="9390" w:type="dxa"/>
            <w:gridSpan w:val="18"/>
            <w:tcBorders>
              <w:right w:val="nil"/>
            </w:tcBorders>
            <w:tcMar>
              <w:left w:w="115" w:type="dxa"/>
              <w:right w:w="115" w:type="dxa"/>
            </w:tcMar>
          </w:tcPr>
          <w:p w14:paraId="54F44B28" w14:textId="77777777" w:rsidR="00A34B7B" w:rsidRPr="00D7481F" w:rsidRDefault="00A34B7B" w:rsidP="00A34B7B">
            <w:pPr>
              <w:widowControl w:val="0"/>
              <w:tabs>
                <w:tab w:val="left" w:pos="4055"/>
              </w:tabs>
              <w:kinsoku w:val="0"/>
              <w:overflowPunct w:val="0"/>
              <w:autoSpaceDE w:val="0"/>
              <w:autoSpaceDN w:val="0"/>
              <w:adjustRightInd w:val="0"/>
              <w:spacing w:before="32" w:after="0" w:line="240" w:lineRule="auto"/>
              <w:rPr>
                <w:rFonts w:eastAsia="Times New Roman" w:cs="Arial"/>
                <w:color w:val="000000" w:themeColor="text1"/>
                <w:sz w:val="18"/>
                <w:szCs w:val="18"/>
              </w:rPr>
            </w:pPr>
            <w:r w:rsidRPr="00D7481F">
              <w:rPr>
                <w:rFonts w:eastAsia="Times New Roman" w:cs="Arial"/>
                <w:color w:val="000000" w:themeColor="text1"/>
                <w:sz w:val="18"/>
                <w:szCs w:val="18"/>
              </w:rPr>
              <w:t>Are you on active-duty status with the United States Armed Forces, permanently stationed in Michigan, but your home of record is outside of Michigan?</w:t>
            </w:r>
          </w:p>
        </w:tc>
        <w:tc>
          <w:tcPr>
            <w:tcW w:w="1620" w:type="dxa"/>
            <w:gridSpan w:val="3"/>
            <w:tcBorders>
              <w:left w:val="nil"/>
            </w:tcBorders>
            <w:tcMar>
              <w:left w:w="115" w:type="dxa"/>
              <w:right w:w="115" w:type="dxa"/>
            </w:tcMar>
            <w:vAlign w:val="center"/>
          </w:tcPr>
          <w:p w14:paraId="3AF418CB" w14:textId="5312AF7C" w:rsidR="00A34B7B" w:rsidRPr="00D7481F" w:rsidRDefault="00A34B7B" w:rsidP="00A34B7B">
            <w:pPr>
              <w:widowControl w:val="0"/>
              <w:kinsoku w:val="0"/>
              <w:overflowPunct w:val="0"/>
              <w:autoSpaceDE w:val="0"/>
              <w:autoSpaceDN w:val="0"/>
              <w:adjustRightInd w:val="0"/>
              <w:spacing w:before="32" w:after="0" w:line="240" w:lineRule="auto"/>
              <w:jc w:val="both"/>
              <w:rPr>
                <w:rFonts w:eastAsia="Times New Roman" w:cs="Arial"/>
                <w:color w:val="000000" w:themeColor="text1"/>
                <w:sz w:val="18"/>
                <w:szCs w:val="18"/>
              </w:rPr>
            </w:pPr>
            <w:r w:rsidRPr="00D7481F">
              <w:rPr>
                <w:rFonts w:eastAsia="Times New Roman" w:cs="Arial"/>
                <w:color w:val="000000" w:themeColor="text1"/>
                <w:sz w:val="18"/>
                <w:szCs w:val="18"/>
              </w:rPr>
              <w:fldChar w:fldCharType="begin">
                <w:ffData>
                  <w:name w:val="Check1"/>
                  <w:enabled/>
                  <w:calcOnExit w:val="0"/>
                  <w:checkBox>
                    <w:sizeAuto/>
                    <w:default w:val="0"/>
                  </w:checkBox>
                </w:ffData>
              </w:fldChar>
            </w:r>
            <w:r w:rsidRPr="00D7481F">
              <w:rPr>
                <w:rFonts w:eastAsia="Times New Roman" w:cs="Arial"/>
                <w:color w:val="000000" w:themeColor="text1"/>
                <w:sz w:val="18"/>
                <w:szCs w:val="18"/>
              </w:rPr>
              <w:instrText xml:space="preserve"> FORMCHECKBOX </w:instrText>
            </w:r>
            <w:r w:rsidR="000C79ED">
              <w:rPr>
                <w:rFonts w:eastAsia="Times New Roman" w:cs="Arial"/>
                <w:color w:val="000000" w:themeColor="text1"/>
                <w:sz w:val="18"/>
                <w:szCs w:val="18"/>
              </w:rPr>
            </w:r>
            <w:r w:rsidR="000C79ED">
              <w:rPr>
                <w:rFonts w:eastAsia="Times New Roman" w:cs="Arial"/>
                <w:color w:val="000000" w:themeColor="text1"/>
                <w:sz w:val="18"/>
                <w:szCs w:val="18"/>
              </w:rPr>
              <w:fldChar w:fldCharType="separate"/>
            </w:r>
            <w:r w:rsidRPr="00D7481F">
              <w:rPr>
                <w:rFonts w:eastAsia="Times New Roman" w:cs="Arial"/>
                <w:color w:val="000000" w:themeColor="text1"/>
                <w:sz w:val="18"/>
                <w:szCs w:val="18"/>
              </w:rPr>
              <w:fldChar w:fldCharType="end"/>
            </w:r>
            <w:r w:rsidRPr="00D7481F">
              <w:rPr>
                <w:rFonts w:eastAsia="Times New Roman" w:cs="Arial"/>
                <w:color w:val="000000" w:themeColor="text1"/>
                <w:sz w:val="18"/>
                <w:szCs w:val="18"/>
              </w:rPr>
              <w:t xml:space="preserve"> YES    </w:t>
            </w:r>
            <w:r w:rsidRPr="00D7481F">
              <w:rPr>
                <w:rFonts w:eastAsia="Times New Roman" w:cs="Arial"/>
                <w:color w:val="000000" w:themeColor="text1"/>
                <w:sz w:val="18"/>
                <w:szCs w:val="18"/>
              </w:rPr>
              <w:fldChar w:fldCharType="begin">
                <w:ffData>
                  <w:name w:val="Check2"/>
                  <w:enabled/>
                  <w:calcOnExit w:val="0"/>
                  <w:checkBox>
                    <w:sizeAuto/>
                    <w:default w:val="0"/>
                  </w:checkBox>
                </w:ffData>
              </w:fldChar>
            </w:r>
            <w:r w:rsidRPr="00D7481F">
              <w:rPr>
                <w:rFonts w:eastAsia="Times New Roman" w:cs="Arial"/>
                <w:color w:val="000000" w:themeColor="text1"/>
                <w:sz w:val="18"/>
                <w:szCs w:val="18"/>
              </w:rPr>
              <w:instrText xml:space="preserve"> FORMCHECKBOX </w:instrText>
            </w:r>
            <w:r w:rsidR="000C79ED">
              <w:rPr>
                <w:rFonts w:eastAsia="Times New Roman" w:cs="Arial"/>
                <w:color w:val="000000" w:themeColor="text1"/>
                <w:sz w:val="18"/>
                <w:szCs w:val="18"/>
              </w:rPr>
            </w:r>
            <w:r w:rsidR="000C79ED">
              <w:rPr>
                <w:rFonts w:eastAsia="Times New Roman" w:cs="Arial"/>
                <w:color w:val="000000" w:themeColor="text1"/>
                <w:sz w:val="18"/>
                <w:szCs w:val="18"/>
              </w:rPr>
              <w:fldChar w:fldCharType="separate"/>
            </w:r>
            <w:r w:rsidRPr="00D7481F">
              <w:rPr>
                <w:rFonts w:eastAsia="Times New Roman" w:cs="Arial"/>
                <w:color w:val="000000" w:themeColor="text1"/>
                <w:sz w:val="18"/>
                <w:szCs w:val="18"/>
              </w:rPr>
              <w:fldChar w:fldCharType="end"/>
            </w:r>
            <w:r w:rsidRPr="00D7481F">
              <w:rPr>
                <w:rFonts w:eastAsia="Times New Roman" w:cs="Arial"/>
                <w:color w:val="000000" w:themeColor="text1"/>
                <w:sz w:val="18"/>
                <w:szCs w:val="18"/>
              </w:rPr>
              <w:t xml:space="preserve"> NO</w:t>
            </w:r>
          </w:p>
        </w:tc>
      </w:tr>
      <w:tr w:rsidR="00996FBC" w:rsidRPr="0084714B" w14:paraId="252ADC4F" w14:textId="77777777" w:rsidTr="00517A77">
        <w:trPr>
          <w:trHeight w:hRule="exact" w:val="317"/>
        </w:trPr>
        <w:tc>
          <w:tcPr>
            <w:tcW w:w="11010" w:type="dxa"/>
            <w:gridSpan w:val="21"/>
            <w:shd w:val="clear" w:color="auto" w:fill="D9D9D9"/>
            <w:tcMar>
              <w:left w:w="115" w:type="dxa"/>
              <w:right w:w="115" w:type="dxa"/>
            </w:tcMar>
            <w:vAlign w:val="center"/>
          </w:tcPr>
          <w:p w14:paraId="4ED6E563" w14:textId="5DD5BCA8" w:rsidR="00996FBC" w:rsidRPr="00517A77" w:rsidRDefault="00996FBC" w:rsidP="00996FBC">
            <w:pPr>
              <w:widowControl w:val="0"/>
              <w:kinsoku w:val="0"/>
              <w:overflowPunct w:val="0"/>
              <w:autoSpaceDE w:val="0"/>
              <w:autoSpaceDN w:val="0"/>
              <w:adjustRightInd w:val="0"/>
              <w:spacing w:before="23" w:after="0" w:line="240" w:lineRule="auto"/>
              <w:ind w:left="-29"/>
              <w:rPr>
                <w:rFonts w:eastAsia="Times New Roman" w:cs="Arial"/>
                <w:sz w:val="20"/>
                <w:szCs w:val="20"/>
              </w:rPr>
            </w:pPr>
            <w:r w:rsidRPr="00517A77">
              <w:rPr>
                <w:rFonts w:eastAsia="Times New Roman" w:cs="Arial"/>
                <w:b/>
                <w:bCs/>
                <w:color w:val="231F20"/>
                <w:sz w:val="20"/>
                <w:szCs w:val="20"/>
              </w:rPr>
              <w:t xml:space="preserve">III. </w:t>
            </w:r>
            <w:r w:rsidR="001C5406" w:rsidRPr="00517A77">
              <w:rPr>
                <w:rFonts w:eastAsia="Times New Roman" w:cs="Arial"/>
                <w:b/>
                <w:bCs/>
                <w:color w:val="231F20"/>
                <w:sz w:val="20"/>
                <w:szCs w:val="20"/>
              </w:rPr>
              <w:t>Training Requirement and Exemptions</w:t>
            </w:r>
          </w:p>
        </w:tc>
      </w:tr>
      <w:tr w:rsidR="00D17EB8" w:rsidRPr="0084714B" w14:paraId="316C8332" w14:textId="77777777" w:rsidTr="00517A77">
        <w:trPr>
          <w:trHeight w:hRule="exact" w:val="518"/>
        </w:trPr>
        <w:tc>
          <w:tcPr>
            <w:tcW w:w="9390" w:type="dxa"/>
            <w:gridSpan w:val="18"/>
            <w:tcBorders>
              <w:right w:val="nil"/>
            </w:tcBorders>
            <w:tcMar>
              <w:left w:w="115" w:type="dxa"/>
              <w:right w:w="115" w:type="dxa"/>
            </w:tcMar>
            <w:vAlign w:val="center"/>
          </w:tcPr>
          <w:p w14:paraId="01ED16C5" w14:textId="44D647C1" w:rsidR="00D17EB8" w:rsidRPr="00517A77" w:rsidRDefault="00D17EB8" w:rsidP="00D17EB8">
            <w:pPr>
              <w:pStyle w:val="ListParagraph"/>
              <w:numPr>
                <w:ilvl w:val="0"/>
                <w:numId w:val="13"/>
              </w:numPr>
              <w:tabs>
                <w:tab w:val="right" w:pos="335"/>
              </w:tabs>
              <w:kinsoku w:val="0"/>
              <w:overflowPunct w:val="0"/>
              <w:rPr>
                <w:rFonts w:ascii="Arial" w:hAnsi="Arial" w:cs="Arial"/>
                <w:color w:val="231F20"/>
                <w:sz w:val="18"/>
                <w:szCs w:val="18"/>
              </w:rPr>
            </w:pPr>
            <w:r w:rsidRPr="00517A77">
              <w:rPr>
                <w:rFonts w:ascii="Arial" w:hAnsi="Arial" w:cs="Arial"/>
                <w:color w:val="231F20"/>
                <w:sz w:val="18"/>
                <w:szCs w:val="18"/>
              </w:rPr>
              <w:t>Have you completed a Pistol Safety Training Course pursuant to MCL 28.425b(7)(c)?</w:t>
            </w:r>
          </w:p>
        </w:tc>
        <w:tc>
          <w:tcPr>
            <w:tcW w:w="1620" w:type="dxa"/>
            <w:gridSpan w:val="3"/>
            <w:tcBorders>
              <w:left w:val="nil"/>
            </w:tcBorders>
            <w:vAlign w:val="center"/>
          </w:tcPr>
          <w:p w14:paraId="7F8F2432" w14:textId="3A9F3F05" w:rsidR="00D17EB8" w:rsidRPr="00517A77" w:rsidRDefault="00D17EB8" w:rsidP="00517A77">
            <w:pPr>
              <w:pStyle w:val="ListParagraph"/>
              <w:tabs>
                <w:tab w:val="left" w:pos="62"/>
                <w:tab w:val="left" w:pos="872"/>
              </w:tabs>
              <w:kinsoku w:val="0"/>
              <w:overflowPunct w:val="0"/>
              <w:rPr>
                <w:rFonts w:ascii="Arial" w:hAnsi="Arial" w:cs="Arial"/>
                <w:color w:val="231F20"/>
                <w:sz w:val="18"/>
                <w:szCs w:val="18"/>
              </w:rPr>
            </w:pPr>
            <w:r w:rsidRPr="00517A77">
              <w:rPr>
                <w:rFonts w:ascii="Arial" w:hAnsi="Arial" w:cs="Arial"/>
                <w:color w:val="231F20"/>
                <w:sz w:val="18"/>
                <w:szCs w:val="18"/>
              </w:rPr>
              <w:fldChar w:fldCharType="begin">
                <w:ffData>
                  <w:name w:val="Check1"/>
                  <w:enabled/>
                  <w:calcOnExit w:val="0"/>
                  <w:checkBox>
                    <w:sizeAuto/>
                    <w:default w:val="0"/>
                  </w:checkBox>
                </w:ffData>
              </w:fldChar>
            </w:r>
            <w:r w:rsidRPr="00517A77">
              <w:rPr>
                <w:rFonts w:ascii="Arial" w:hAnsi="Arial" w:cs="Arial"/>
                <w:color w:val="231F20"/>
                <w:sz w:val="18"/>
                <w:szCs w:val="18"/>
              </w:rPr>
              <w:instrText xml:space="preserve"> FORMCHECKBOX </w:instrText>
            </w:r>
            <w:r w:rsidR="000C79ED">
              <w:rPr>
                <w:rFonts w:ascii="Arial" w:hAnsi="Arial" w:cs="Arial"/>
                <w:color w:val="231F20"/>
                <w:sz w:val="18"/>
                <w:szCs w:val="18"/>
              </w:rPr>
            </w:r>
            <w:r w:rsidR="000C79ED">
              <w:rPr>
                <w:rFonts w:ascii="Arial" w:hAnsi="Arial" w:cs="Arial"/>
                <w:color w:val="231F20"/>
                <w:sz w:val="18"/>
                <w:szCs w:val="18"/>
              </w:rPr>
              <w:fldChar w:fldCharType="separate"/>
            </w:r>
            <w:r w:rsidRPr="00517A77">
              <w:rPr>
                <w:rFonts w:ascii="Arial" w:hAnsi="Arial" w:cs="Arial"/>
                <w:color w:val="231F20"/>
                <w:sz w:val="18"/>
                <w:szCs w:val="18"/>
              </w:rPr>
              <w:fldChar w:fldCharType="end"/>
            </w:r>
            <w:r w:rsidRPr="00517A77">
              <w:rPr>
                <w:rFonts w:ascii="Arial" w:hAnsi="Arial" w:cs="Arial"/>
                <w:color w:val="231F20"/>
                <w:sz w:val="18"/>
                <w:szCs w:val="18"/>
              </w:rPr>
              <w:t xml:space="preserve"> YES</w:t>
            </w:r>
            <w:r w:rsidRPr="00517A77">
              <w:rPr>
                <w:rFonts w:cs="Arial"/>
                <w:color w:val="231F20"/>
                <w:sz w:val="18"/>
                <w:szCs w:val="18"/>
              </w:rPr>
              <w:t xml:space="preserve">    </w:t>
            </w:r>
            <w:r w:rsidRPr="00517A77">
              <w:rPr>
                <w:rFonts w:ascii="Arial" w:hAnsi="Arial" w:cs="Arial"/>
                <w:color w:val="231F20"/>
                <w:sz w:val="18"/>
                <w:szCs w:val="18"/>
              </w:rPr>
              <w:fldChar w:fldCharType="begin">
                <w:ffData>
                  <w:name w:val="Check2"/>
                  <w:enabled/>
                  <w:calcOnExit w:val="0"/>
                  <w:checkBox>
                    <w:sizeAuto/>
                    <w:default w:val="0"/>
                  </w:checkBox>
                </w:ffData>
              </w:fldChar>
            </w:r>
            <w:r w:rsidRPr="00517A77">
              <w:rPr>
                <w:rFonts w:ascii="Arial" w:hAnsi="Arial" w:cs="Arial"/>
                <w:color w:val="231F20"/>
                <w:sz w:val="18"/>
                <w:szCs w:val="18"/>
              </w:rPr>
              <w:instrText xml:space="preserve"> FORMCHECKBOX </w:instrText>
            </w:r>
            <w:r w:rsidR="000C79ED">
              <w:rPr>
                <w:rFonts w:ascii="Arial" w:hAnsi="Arial" w:cs="Arial"/>
                <w:color w:val="231F20"/>
                <w:sz w:val="18"/>
                <w:szCs w:val="18"/>
              </w:rPr>
            </w:r>
            <w:r w:rsidR="000C79ED">
              <w:rPr>
                <w:rFonts w:ascii="Arial" w:hAnsi="Arial" w:cs="Arial"/>
                <w:color w:val="231F20"/>
                <w:sz w:val="18"/>
                <w:szCs w:val="18"/>
              </w:rPr>
              <w:fldChar w:fldCharType="separate"/>
            </w:r>
            <w:r w:rsidRPr="00517A77">
              <w:rPr>
                <w:rFonts w:ascii="Arial" w:hAnsi="Arial" w:cs="Arial"/>
                <w:color w:val="231F20"/>
                <w:sz w:val="18"/>
                <w:szCs w:val="18"/>
              </w:rPr>
              <w:fldChar w:fldCharType="end"/>
            </w:r>
            <w:r w:rsidRPr="00517A77">
              <w:rPr>
                <w:rFonts w:ascii="Arial" w:hAnsi="Arial" w:cs="Arial"/>
                <w:color w:val="231F20"/>
                <w:sz w:val="18"/>
                <w:szCs w:val="18"/>
              </w:rPr>
              <w:t xml:space="preserve"> N</w:t>
            </w:r>
            <w:r w:rsidRPr="00517A77">
              <w:rPr>
                <w:rFonts w:cs="Arial"/>
                <w:color w:val="231F20"/>
                <w:sz w:val="18"/>
                <w:szCs w:val="18"/>
              </w:rPr>
              <w:t>O</w:t>
            </w:r>
          </w:p>
        </w:tc>
      </w:tr>
      <w:tr w:rsidR="00D17EB8" w:rsidRPr="0084714B" w14:paraId="21D313C3" w14:textId="77777777" w:rsidTr="006B79FF">
        <w:trPr>
          <w:trHeight w:hRule="exact" w:val="518"/>
        </w:trPr>
        <w:tc>
          <w:tcPr>
            <w:tcW w:w="9390" w:type="dxa"/>
            <w:gridSpan w:val="18"/>
            <w:tcBorders>
              <w:right w:val="nil"/>
            </w:tcBorders>
            <w:tcMar>
              <w:left w:w="115" w:type="dxa"/>
              <w:right w:w="115" w:type="dxa"/>
            </w:tcMar>
            <w:vAlign w:val="center"/>
          </w:tcPr>
          <w:p w14:paraId="307C8DB6" w14:textId="7058589C" w:rsidR="00D17EB8" w:rsidRPr="00517A77" w:rsidRDefault="00D17EB8" w:rsidP="00D17EB8">
            <w:pPr>
              <w:pStyle w:val="ListParagraph"/>
              <w:numPr>
                <w:ilvl w:val="0"/>
                <w:numId w:val="13"/>
              </w:numPr>
              <w:tabs>
                <w:tab w:val="right" w:pos="335"/>
              </w:tabs>
              <w:kinsoku w:val="0"/>
              <w:overflowPunct w:val="0"/>
              <w:rPr>
                <w:rFonts w:ascii="Arial" w:hAnsi="Arial" w:cs="Arial"/>
                <w:color w:val="231F20"/>
                <w:sz w:val="18"/>
                <w:szCs w:val="18"/>
              </w:rPr>
            </w:pPr>
            <w:r w:rsidRPr="00517A77">
              <w:rPr>
                <w:rFonts w:ascii="Arial" w:hAnsi="Arial" w:cs="Arial"/>
                <w:color w:val="231F20"/>
                <w:sz w:val="18"/>
                <w:szCs w:val="18"/>
              </w:rPr>
              <w:t>Are you a retired police officer or retired law enforcement officer? If yes, acceptable proof must be provided to the county clerk pursuant to MCL 28.425b(22)(a).</w:t>
            </w:r>
          </w:p>
        </w:tc>
        <w:tc>
          <w:tcPr>
            <w:tcW w:w="1620" w:type="dxa"/>
            <w:gridSpan w:val="3"/>
            <w:tcBorders>
              <w:left w:val="nil"/>
            </w:tcBorders>
            <w:vAlign w:val="center"/>
          </w:tcPr>
          <w:p w14:paraId="35553B5C" w14:textId="084C4074" w:rsidR="00D17EB8" w:rsidRPr="00517A77" w:rsidRDefault="00D17EB8" w:rsidP="00D17EB8">
            <w:pPr>
              <w:pStyle w:val="ListParagraph"/>
              <w:tabs>
                <w:tab w:val="left" w:pos="62"/>
                <w:tab w:val="left" w:pos="872"/>
              </w:tabs>
              <w:kinsoku w:val="0"/>
              <w:overflowPunct w:val="0"/>
              <w:spacing w:before="20"/>
              <w:rPr>
                <w:rFonts w:ascii="Arial" w:hAnsi="Arial" w:cs="Arial"/>
                <w:color w:val="231F20"/>
                <w:sz w:val="18"/>
                <w:szCs w:val="18"/>
              </w:rPr>
            </w:pPr>
            <w:r w:rsidRPr="00517A77">
              <w:rPr>
                <w:rFonts w:ascii="Arial" w:hAnsi="Arial" w:cs="Arial"/>
                <w:color w:val="000000" w:themeColor="text1"/>
                <w:sz w:val="18"/>
                <w:szCs w:val="18"/>
              </w:rPr>
              <w:fldChar w:fldCharType="begin">
                <w:ffData>
                  <w:name w:val="Check1"/>
                  <w:enabled/>
                  <w:calcOnExit w:val="0"/>
                  <w:checkBox>
                    <w:sizeAuto/>
                    <w:default w:val="0"/>
                  </w:checkBox>
                </w:ffData>
              </w:fldChar>
            </w:r>
            <w:r w:rsidRPr="00517A77">
              <w:rPr>
                <w:rFonts w:ascii="Arial" w:hAnsi="Arial" w:cs="Arial"/>
                <w:color w:val="000000" w:themeColor="text1"/>
                <w:sz w:val="18"/>
                <w:szCs w:val="18"/>
              </w:rPr>
              <w:instrText xml:space="preserve"> FORMCHECKBOX </w:instrText>
            </w:r>
            <w:r w:rsidR="000C79ED">
              <w:rPr>
                <w:rFonts w:ascii="Arial" w:hAnsi="Arial" w:cs="Arial"/>
                <w:color w:val="000000" w:themeColor="text1"/>
                <w:sz w:val="18"/>
                <w:szCs w:val="18"/>
              </w:rPr>
            </w:r>
            <w:r w:rsidR="000C79ED">
              <w:rPr>
                <w:rFonts w:ascii="Arial" w:hAnsi="Arial" w:cs="Arial"/>
                <w:color w:val="000000" w:themeColor="text1"/>
                <w:sz w:val="18"/>
                <w:szCs w:val="18"/>
              </w:rPr>
              <w:fldChar w:fldCharType="separate"/>
            </w:r>
            <w:r w:rsidRPr="00517A77">
              <w:rPr>
                <w:rFonts w:ascii="Arial" w:hAnsi="Arial" w:cs="Arial"/>
                <w:color w:val="000000" w:themeColor="text1"/>
                <w:sz w:val="18"/>
                <w:szCs w:val="18"/>
              </w:rPr>
              <w:fldChar w:fldCharType="end"/>
            </w:r>
            <w:r w:rsidRPr="00517A77">
              <w:rPr>
                <w:rFonts w:ascii="Arial" w:hAnsi="Arial" w:cs="Arial"/>
                <w:color w:val="000000" w:themeColor="text1"/>
                <w:sz w:val="18"/>
                <w:szCs w:val="18"/>
              </w:rPr>
              <w:t xml:space="preserve"> YES    </w:t>
            </w:r>
            <w:r w:rsidRPr="00517A77">
              <w:rPr>
                <w:rFonts w:ascii="Arial" w:hAnsi="Arial" w:cs="Arial"/>
                <w:color w:val="000000" w:themeColor="text1"/>
                <w:sz w:val="18"/>
                <w:szCs w:val="18"/>
              </w:rPr>
              <w:fldChar w:fldCharType="begin">
                <w:ffData>
                  <w:name w:val="Check2"/>
                  <w:enabled/>
                  <w:calcOnExit w:val="0"/>
                  <w:checkBox>
                    <w:sizeAuto/>
                    <w:default w:val="0"/>
                  </w:checkBox>
                </w:ffData>
              </w:fldChar>
            </w:r>
            <w:r w:rsidRPr="00517A77">
              <w:rPr>
                <w:rFonts w:ascii="Arial" w:hAnsi="Arial" w:cs="Arial"/>
                <w:color w:val="000000" w:themeColor="text1"/>
                <w:sz w:val="18"/>
                <w:szCs w:val="18"/>
              </w:rPr>
              <w:instrText xml:space="preserve"> FORMCHECKBOX </w:instrText>
            </w:r>
            <w:r w:rsidR="000C79ED">
              <w:rPr>
                <w:rFonts w:ascii="Arial" w:hAnsi="Arial" w:cs="Arial"/>
                <w:color w:val="000000" w:themeColor="text1"/>
                <w:sz w:val="18"/>
                <w:szCs w:val="18"/>
              </w:rPr>
            </w:r>
            <w:r w:rsidR="000C79ED">
              <w:rPr>
                <w:rFonts w:ascii="Arial" w:hAnsi="Arial" w:cs="Arial"/>
                <w:color w:val="000000" w:themeColor="text1"/>
                <w:sz w:val="18"/>
                <w:szCs w:val="18"/>
              </w:rPr>
              <w:fldChar w:fldCharType="separate"/>
            </w:r>
            <w:r w:rsidRPr="00517A77">
              <w:rPr>
                <w:rFonts w:ascii="Arial" w:hAnsi="Arial" w:cs="Arial"/>
                <w:color w:val="000000" w:themeColor="text1"/>
                <w:sz w:val="18"/>
                <w:szCs w:val="18"/>
              </w:rPr>
              <w:fldChar w:fldCharType="end"/>
            </w:r>
            <w:r w:rsidRPr="00517A77">
              <w:rPr>
                <w:rFonts w:ascii="Arial" w:hAnsi="Arial" w:cs="Arial"/>
                <w:color w:val="000000" w:themeColor="text1"/>
                <w:sz w:val="18"/>
                <w:szCs w:val="18"/>
              </w:rPr>
              <w:t xml:space="preserve"> NO</w:t>
            </w:r>
          </w:p>
        </w:tc>
      </w:tr>
      <w:tr w:rsidR="00D17EB8" w:rsidRPr="0084714B" w14:paraId="21F1995B" w14:textId="77777777" w:rsidTr="006B79FF">
        <w:trPr>
          <w:trHeight w:hRule="exact" w:val="518"/>
        </w:trPr>
        <w:tc>
          <w:tcPr>
            <w:tcW w:w="9390" w:type="dxa"/>
            <w:gridSpan w:val="18"/>
            <w:tcBorders>
              <w:right w:val="nil"/>
            </w:tcBorders>
            <w:tcMar>
              <w:left w:w="115" w:type="dxa"/>
              <w:right w:w="115" w:type="dxa"/>
            </w:tcMar>
            <w:vAlign w:val="center"/>
          </w:tcPr>
          <w:p w14:paraId="759EFB39" w14:textId="45391EA5" w:rsidR="00D17EB8" w:rsidRPr="00517A77" w:rsidRDefault="00D17EB8" w:rsidP="00D17EB8">
            <w:pPr>
              <w:pStyle w:val="ListParagraph"/>
              <w:numPr>
                <w:ilvl w:val="0"/>
                <w:numId w:val="13"/>
              </w:numPr>
              <w:tabs>
                <w:tab w:val="right" w:pos="335"/>
              </w:tabs>
              <w:kinsoku w:val="0"/>
              <w:overflowPunct w:val="0"/>
              <w:rPr>
                <w:rFonts w:ascii="Arial" w:hAnsi="Arial" w:cs="Arial"/>
                <w:color w:val="231F20"/>
                <w:sz w:val="18"/>
                <w:szCs w:val="18"/>
              </w:rPr>
            </w:pPr>
            <w:r w:rsidRPr="00517A77">
              <w:rPr>
                <w:rFonts w:ascii="Arial" w:hAnsi="Arial" w:cs="Arial"/>
                <w:color w:val="231F20"/>
                <w:sz w:val="18"/>
                <w:szCs w:val="18"/>
              </w:rPr>
              <w:t>Are you exempt from prohibited premises pursuant to MCL 28.425o?</w:t>
            </w:r>
            <w:r w:rsidR="00360E86" w:rsidRPr="00517A77">
              <w:rPr>
                <w:rFonts w:ascii="Arial" w:hAnsi="Arial" w:cs="Arial"/>
                <w:color w:val="231F20"/>
                <w:sz w:val="18"/>
                <w:szCs w:val="18"/>
              </w:rPr>
              <w:t xml:space="preserve"> </w:t>
            </w:r>
            <w:r w:rsidRPr="00517A77">
              <w:rPr>
                <w:rFonts w:ascii="Arial" w:hAnsi="Arial" w:cs="Arial"/>
                <w:color w:val="231F20"/>
                <w:sz w:val="18"/>
                <w:szCs w:val="18"/>
              </w:rPr>
              <w:t>If yes, acceptable proof must be provided to the county clerk pursuant to MCL 28.425b(22)(a).</w:t>
            </w:r>
          </w:p>
        </w:tc>
        <w:tc>
          <w:tcPr>
            <w:tcW w:w="1620" w:type="dxa"/>
            <w:gridSpan w:val="3"/>
            <w:tcBorders>
              <w:left w:val="nil"/>
            </w:tcBorders>
            <w:vAlign w:val="center"/>
          </w:tcPr>
          <w:p w14:paraId="6F18B556" w14:textId="78DBBC43" w:rsidR="00D17EB8" w:rsidRPr="00517A77" w:rsidRDefault="00D17EB8" w:rsidP="00D17EB8">
            <w:pPr>
              <w:pStyle w:val="ListParagraph"/>
              <w:tabs>
                <w:tab w:val="left" w:pos="62"/>
                <w:tab w:val="left" w:pos="872"/>
              </w:tabs>
              <w:kinsoku w:val="0"/>
              <w:overflowPunct w:val="0"/>
              <w:spacing w:before="20"/>
              <w:rPr>
                <w:rFonts w:ascii="Arial" w:hAnsi="Arial" w:cs="Arial"/>
                <w:color w:val="231F20"/>
                <w:sz w:val="18"/>
                <w:szCs w:val="18"/>
              </w:rPr>
            </w:pPr>
            <w:r w:rsidRPr="00517A77">
              <w:rPr>
                <w:rFonts w:ascii="Arial" w:hAnsi="Arial" w:cs="Arial"/>
                <w:color w:val="000000" w:themeColor="text1"/>
                <w:sz w:val="18"/>
                <w:szCs w:val="18"/>
              </w:rPr>
              <w:fldChar w:fldCharType="begin">
                <w:ffData>
                  <w:name w:val="Check1"/>
                  <w:enabled/>
                  <w:calcOnExit w:val="0"/>
                  <w:checkBox>
                    <w:sizeAuto/>
                    <w:default w:val="0"/>
                  </w:checkBox>
                </w:ffData>
              </w:fldChar>
            </w:r>
            <w:r w:rsidRPr="00517A77">
              <w:rPr>
                <w:rFonts w:ascii="Arial" w:hAnsi="Arial" w:cs="Arial"/>
                <w:color w:val="000000" w:themeColor="text1"/>
                <w:sz w:val="18"/>
                <w:szCs w:val="18"/>
              </w:rPr>
              <w:instrText xml:space="preserve"> FORMCHECKBOX </w:instrText>
            </w:r>
            <w:r w:rsidR="000C79ED">
              <w:rPr>
                <w:rFonts w:ascii="Arial" w:hAnsi="Arial" w:cs="Arial"/>
                <w:color w:val="000000" w:themeColor="text1"/>
                <w:sz w:val="18"/>
                <w:szCs w:val="18"/>
              </w:rPr>
            </w:r>
            <w:r w:rsidR="000C79ED">
              <w:rPr>
                <w:rFonts w:ascii="Arial" w:hAnsi="Arial" w:cs="Arial"/>
                <w:color w:val="000000" w:themeColor="text1"/>
                <w:sz w:val="18"/>
                <w:szCs w:val="18"/>
              </w:rPr>
              <w:fldChar w:fldCharType="separate"/>
            </w:r>
            <w:r w:rsidRPr="00517A77">
              <w:rPr>
                <w:rFonts w:ascii="Arial" w:hAnsi="Arial" w:cs="Arial"/>
                <w:color w:val="000000" w:themeColor="text1"/>
                <w:sz w:val="18"/>
                <w:szCs w:val="18"/>
              </w:rPr>
              <w:fldChar w:fldCharType="end"/>
            </w:r>
            <w:r w:rsidRPr="00517A77">
              <w:rPr>
                <w:rFonts w:ascii="Arial" w:hAnsi="Arial" w:cs="Arial"/>
                <w:color w:val="000000" w:themeColor="text1"/>
                <w:sz w:val="18"/>
                <w:szCs w:val="18"/>
              </w:rPr>
              <w:t xml:space="preserve"> YES    </w:t>
            </w:r>
            <w:r w:rsidRPr="00517A77">
              <w:rPr>
                <w:rFonts w:ascii="Arial" w:hAnsi="Arial" w:cs="Arial"/>
                <w:color w:val="000000" w:themeColor="text1"/>
                <w:sz w:val="18"/>
                <w:szCs w:val="18"/>
              </w:rPr>
              <w:fldChar w:fldCharType="begin">
                <w:ffData>
                  <w:name w:val="Check2"/>
                  <w:enabled/>
                  <w:calcOnExit w:val="0"/>
                  <w:checkBox>
                    <w:sizeAuto/>
                    <w:default w:val="0"/>
                  </w:checkBox>
                </w:ffData>
              </w:fldChar>
            </w:r>
            <w:r w:rsidRPr="00517A77">
              <w:rPr>
                <w:rFonts w:ascii="Arial" w:hAnsi="Arial" w:cs="Arial"/>
                <w:color w:val="000000" w:themeColor="text1"/>
                <w:sz w:val="18"/>
                <w:szCs w:val="18"/>
              </w:rPr>
              <w:instrText xml:space="preserve"> FORMCHECKBOX </w:instrText>
            </w:r>
            <w:r w:rsidR="000C79ED">
              <w:rPr>
                <w:rFonts w:ascii="Arial" w:hAnsi="Arial" w:cs="Arial"/>
                <w:color w:val="000000" w:themeColor="text1"/>
                <w:sz w:val="18"/>
                <w:szCs w:val="18"/>
              </w:rPr>
            </w:r>
            <w:r w:rsidR="000C79ED">
              <w:rPr>
                <w:rFonts w:ascii="Arial" w:hAnsi="Arial" w:cs="Arial"/>
                <w:color w:val="000000" w:themeColor="text1"/>
                <w:sz w:val="18"/>
                <w:szCs w:val="18"/>
              </w:rPr>
              <w:fldChar w:fldCharType="separate"/>
            </w:r>
            <w:r w:rsidRPr="00517A77">
              <w:rPr>
                <w:rFonts w:ascii="Arial" w:hAnsi="Arial" w:cs="Arial"/>
                <w:color w:val="000000" w:themeColor="text1"/>
                <w:sz w:val="18"/>
                <w:szCs w:val="18"/>
              </w:rPr>
              <w:fldChar w:fldCharType="end"/>
            </w:r>
            <w:r w:rsidRPr="00517A77">
              <w:rPr>
                <w:rFonts w:ascii="Arial" w:hAnsi="Arial" w:cs="Arial"/>
                <w:color w:val="000000" w:themeColor="text1"/>
                <w:sz w:val="18"/>
                <w:szCs w:val="18"/>
              </w:rPr>
              <w:t xml:space="preserve"> NO</w:t>
            </w:r>
          </w:p>
        </w:tc>
      </w:tr>
      <w:tr w:rsidR="00D17EB8" w:rsidRPr="0084714B" w14:paraId="047B03E2" w14:textId="77777777" w:rsidTr="00517A77">
        <w:trPr>
          <w:trHeight w:hRule="exact" w:val="317"/>
        </w:trPr>
        <w:tc>
          <w:tcPr>
            <w:tcW w:w="11010" w:type="dxa"/>
            <w:gridSpan w:val="21"/>
            <w:shd w:val="clear" w:color="auto" w:fill="D9D9D9" w:themeFill="background1" w:themeFillShade="D9"/>
            <w:tcMar>
              <w:left w:w="115" w:type="dxa"/>
              <w:right w:w="115" w:type="dxa"/>
            </w:tcMar>
            <w:vAlign w:val="center"/>
          </w:tcPr>
          <w:p w14:paraId="681B9048" w14:textId="620C9A26" w:rsidR="00D17EB8" w:rsidRPr="00517A77" w:rsidRDefault="00D00EBB" w:rsidP="00D17EB8">
            <w:pPr>
              <w:pStyle w:val="ListParagraph"/>
              <w:tabs>
                <w:tab w:val="left" w:pos="62"/>
                <w:tab w:val="left" w:pos="872"/>
              </w:tabs>
              <w:kinsoku w:val="0"/>
              <w:overflowPunct w:val="0"/>
              <w:spacing w:before="20"/>
              <w:rPr>
                <w:rFonts w:ascii="Arial" w:hAnsi="Arial" w:cs="Arial"/>
                <w:b/>
                <w:bCs/>
                <w:color w:val="231F20"/>
                <w:sz w:val="20"/>
                <w:szCs w:val="20"/>
              </w:rPr>
            </w:pPr>
            <w:r w:rsidRPr="00517A77">
              <w:rPr>
                <w:rFonts w:ascii="Arial" w:hAnsi="Arial" w:cs="Arial"/>
                <w:b/>
                <w:bCs/>
                <w:color w:val="231F20"/>
                <w:sz w:val="20"/>
                <w:szCs w:val="20"/>
              </w:rPr>
              <w:t>I</w:t>
            </w:r>
            <w:r w:rsidR="00D17EB8" w:rsidRPr="00517A77">
              <w:rPr>
                <w:rFonts w:ascii="Arial" w:hAnsi="Arial" w:cs="Arial"/>
                <w:b/>
                <w:bCs/>
                <w:color w:val="231F20"/>
                <w:sz w:val="20"/>
                <w:szCs w:val="20"/>
              </w:rPr>
              <w:t>V. Survey</w:t>
            </w:r>
          </w:p>
        </w:tc>
      </w:tr>
      <w:tr w:rsidR="00B1121F" w:rsidRPr="0084714B" w14:paraId="3B8BC388" w14:textId="77777777" w:rsidTr="00C34E06">
        <w:trPr>
          <w:trHeight w:hRule="exact" w:val="518"/>
        </w:trPr>
        <w:tc>
          <w:tcPr>
            <w:tcW w:w="9390" w:type="dxa"/>
            <w:gridSpan w:val="18"/>
            <w:tcBorders>
              <w:right w:val="nil"/>
            </w:tcBorders>
            <w:tcMar>
              <w:left w:w="115" w:type="dxa"/>
              <w:right w:w="115" w:type="dxa"/>
            </w:tcMar>
            <w:vAlign w:val="center"/>
          </w:tcPr>
          <w:p w14:paraId="78529844" w14:textId="48026B39" w:rsidR="00B1121F" w:rsidRPr="00B6009C" w:rsidRDefault="00B1121F" w:rsidP="00B1121F">
            <w:pPr>
              <w:pStyle w:val="ListParagraph"/>
              <w:numPr>
                <w:ilvl w:val="0"/>
                <w:numId w:val="13"/>
              </w:numPr>
              <w:tabs>
                <w:tab w:val="right" w:pos="335"/>
              </w:tabs>
              <w:kinsoku w:val="0"/>
              <w:overflowPunct w:val="0"/>
              <w:rPr>
                <w:rFonts w:ascii="Arial" w:hAnsi="Arial" w:cs="Arial"/>
                <w:sz w:val="18"/>
                <w:szCs w:val="18"/>
              </w:rPr>
            </w:pPr>
            <w:r w:rsidRPr="00B6009C">
              <w:rPr>
                <w:rFonts w:ascii="Arial" w:hAnsi="Arial" w:cs="Arial"/>
                <w:color w:val="231F20"/>
                <w:sz w:val="18"/>
                <w:szCs w:val="18"/>
              </w:rPr>
              <w:t xml:space="preserve">Have you ever been </w:t>
            </w:r>
            <w:r w:rsidRPr="00B6009C">
              <w:rPr>
                <w:rFonts w:ascii="Arial" w:hAnsi="Arial" w:cs="Arial"/>
                <w:sz w:val="18"/>
                <w:szCs w:val="18"/>
              </w:rPr>
              <w:t>convicted of a felony or adjudicated</w:t>
            </w:r>
            <w:r w:rsidRPr="00B6009C">
              <w:rPr>
                <w:rFonts w:ascii="Arial" w:hAnsi="Arial" w:cs="Arial"/>
                <w:color w:val="231F20"/>
                <w:sz w:val="18"/>
                <w:szCs w:val="18"/>
              </w:rPr>
              <w:t xml:space="preserve"> as a juvenile of a felony in this state or elsewhere?</w:t>
            </w:r>
          </w:p>
        </w:tc>
        <w:tc>
          <w:tcPr>
            <w:tcW w:w="1620" w:type="dxa"/>
            <w:gridSpan w:val="3"/>
            <w:tcBorders>
              <w:left w:val="nil"/>
            </w:tcBorders>
            <w:vAlign w:val="center"/>
          </w:tcPr>
          <w:p w14:paraId="13A8532E" w14:textId="48065F76" w:rsidR="00B1121F" w:rsidRPr="00B6009C" w:rsidRDefault="00B1121F" w:rsidP="00B1121F">
            <w:pPr>
              <w:pStyle w:val="ListParagraph"/>
              <w:tabs>
                <w:tab w:val="left" w:pos="62"/>
                <w:tab w:val="left" w:pos="872"/>
              </w:tabs>
              <w:kinsoku w:val="0"/>
              <w:overflowPunct w:val="0"/>
              <w:spacing w:before="20"/>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0C79ED">
              <w:rPr>
                <w:rFonts w:ascii="Arial" w:hAnsi="Arial" w:cs="Arial"/>
                <w:color w:val="231F20"/>
                <w:sz w:val="18"/>
                <w:szCs w:val="18"/>
              </w:rPr>
            </w:r>
            <w:r w:rsidR="000C79ED">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0C79ED">
              <w:rPr>
                <w:rFonts w:ascii="Arial" w:hAnsi="Arial" w:cs="Arial"/>
                <w:color w:val="231F20"/>
                <w:sz w:val="18"/>
                <w:szCs w:val="18"/>
              </w:rPr>
            </w:r>
            <w:r w:rsidR="000C79ED">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B1121F" w:rsidRPr="0084714B" w14:paraId="411FA360" w14:textId="77777777" w:rsidTr="00EF58E8">
        <w:trPr>
          <w:trHeight w:hRule="exact" w:val="518"/>
        </w:trPr>
        <w:tc>
          <w:tcPr>
            <w:tcW w:w="9390" w:type="dxa"/>
            <w:gridSpan w:val="18"/>
            <w:tcBorders>
              <w:right w:val="nil"/>
            </w:tcBorders>
            <w:tcMar>
              <w:left w:w="115" w:type="dxa"/>
              <w:right w:w="115" w:type="dxa"/>
            </w:tcMar>
            <w:vAlign w:val="center"/>
          </w:tcPr>
          <w:p w14:paraId="7BD91E9B" w14:textId="70C8AD13" w:rsidR="00B1121F" w:rsidRPr="00B6009C" w:rsidRDefault="00B1121F" w:rsidP="00B1121F">
            <w:pPr>
              <w:pStyle w:val="ListParagraph"/>
              <w:numPr>
                <w:ilvl w:val="0"/>
                <w:numId w:val="13"/>
              </w:numPr>
              <w:tabs>
                <w:tab w:val="right" w:pos="335"/>
              </w:tabs>
              <w:kinsoku w:val="0"/>
              <w:overflowPunct w:val="0"/>
              <w:rPr>
                <w:rFonts w:ascii="Arial" w:hAnsi="Arial" w:cs="Arial"/>
                <w:sz w:val="18"/>
                <w:szCs w:val="18"/>
              </w:rPr>
            </w:pPr>
            <w:r w:rsidRPr="00B6009C">
              <w:rPr>
                <w:rFonts w:ascii="Arial" w:hAnsi="Arial" w:cs="Arial"/>
                <w:color w:val="231F20"/>
                <w:sz w:val="18"/>
                <w:szCs w:val="18"/>
              </w:rPr>
              <w:t>Do you have a felony charge pending in this state or elsewhere?</w:t>
            </w:r>
          </w:p>
        </w:tc>
        <w:tc>
          <w:tcPr>
            <w:tcW w:w="1620" w:type="dxa"/>
            <w:gridSpan w:val="3"/>
            <w:tcBorders>
              <w:left w:val="nil"/>
            </w:tcBorders>
            <w:vAlign w:val="center"/>
          </w:tcPr>
          <w:p w14:paraId="53781738" w14:textId="4DDF8CF4" w:rsidR="00B1121F" w:rsidRPr="00B6009C" w:rsidRDefault="00B1121F" w:rsidP="00B1121F">
            <w:pPr>
              <w:pStyle w:val="ListParagraph"/>
              <w:tabs>
                <w:tab w:val="left" w:pos="62"/>
                <w:tab w:val="left" w:pos="872"/>
              </w:tabs>
              <w:kinsoku w:val="0"/>
              <w:overflowPunct w:val="0"/>
              <w:spacing w:before="20"/>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0C79ED">
              <w:rPr>
                <w:rFonts w:ascii="Arial" w:hAnsi="Arial" w:cs="Arial"/>
                <w:color w:val="231F20"/>
                <w:sz w:val="18"/>
                <w:szCs w:val="18"/>
              </w:rPr>
            </w:r>
            <w:r w:rsidR="000C79ED">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0C79ED">
              <w:rPr>
                <w:rFonts w:ascii="Arial" w:hAnsi="Arial" w:cs="Arial"/>
                <w:color w:val="231F20"/>
                <w:sz w:val="18"/>
                <w:szCs w:val="18"/>
              </w:rPr>
            </w:r>
            <w:r w:rsidR="000C79ED">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D17EB8" w:rsidRPr="0084714B" w14:paraId="01BF8D2C" w14:textId="77777777" w:rsidTr="0051160C">
        <w:trPr>
          <w:trHeight w:val="440"/>
        </w:trPr>
        <w:tc>
          <w:tcPr>
            <w:tcW w:w="9390" w:type="dxa"/>
            <w:gridSpan w:val="18"/>
            <w:tcBorders>
              <w:right w:val="nil"/>
            </w:tcBorders>
            <w:tcMar>
              <w:left w:w="115" w:type="dxa"/>
              <w:right w:w="115" w:type="dxa"/>
            </w:tcMar>
            <w:vAlign w:val="center"/>
          </w:tcPr>
          <w:p w14:paraId="75CB6028" w14:textId="77777777" w:rsidR="00D17EB8" w:rsidRPr="00B6009C" w:rsidRDefault="00D17EB8" w:rsidP="00D17EB8">
            <w:pPr>
              <w:pStyle w:val="ListParagraph"/>
              <w:numPr>
                <w:ilvl w:val="0"/>
                <w:numId w:val="13"/>
              </w:numPr>
              <w:tabs>
                <w:tab w:val="right" w:pos="335"/>
              </w:tabs>
              <w:kinsoku w:val="0"/>
              <w:overflowPunct w:val="0"/>
              <w:rPr>
                <w:rFonts w:ascii="Arial" w:hAnsi="Arial" w:cs="Arial"/>
                <w:color w:val="231F20"/>
                <w:sz w:val="18"/>
                <w:szCs w:val="18"/>
              </w:rPr>
            </w:pPr>
            <w:r w:rsidRPr="00B6009C">
              <w:rPr>
                <w:rFonts w:ascii="Arial" w:hAnsi="Arial" w:cs="Arial"/>
                <w:color w:val="231F20"/>
                <w:sz w:val="18"/>
                <w:szCs w:val="18"/>
              </w:rPr>
              <w:t>Have you been convicted of a misdemeanor or adjudicated as a juvenile of a misdemeanor violation, or have a misdemeanor charge pending, of any offense listed in Section A.9 of the CPL Guide in the eight years immediately preceding this application?</w:t>
            </w:r>
            <w:r w:rsidRPr="00B6009C">
              <w:rPr>
                <w:rFonts w:ascii="Arial" w:hAnsi="Arial" w:cs="Arial"/>
                <w:color w:val="231F20"/>
                <w:sz w:val="18"/>
                <w:szCs w:val="18"/>
              </w:rPr>
              <w:tab/>
            </w:r>
          </w:p>
        </w:tc>
        <w:tc>
          <w:tcPr>
            <w:tcW w:w="1620" w:type="dxa"/>
            <w:gridSpan w:val="3"/>
            <w:tcBorders>
              <w:left w:val="nil"/>
            </w:tcBorders>
            <w:vAlign w:val="center"/>
          </w:tcPr>
          <w:p w14:paraId="1634C6E9" w14:textId="77777777" w:rsidR="00D17EB8" w:rsidRPr="00B6009C" w:rsidRDefault="00D17EB8" w:rsidP="00D17EB8">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0C79ED">
              <w:rPr>
                <w:rFonts w:ascii="Arial" w:hAnsi="Arial" w:cs="Arial"/>
                <w:color w:val="231F20"/>
                <w:sz w:val="18"/>
                <w:szCs w:val="18"/>
              </w:rPr>
            </w:r>
            <w:r w:rsidR="000C79ED">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0C79ED">
              <w:rPr>
                <w:rFonts w:ascii="Arial" w:hAnsi="Arial" w:cs="Arial"/>
                <w:color w:val="231F20"/>
                <w:sz w:val="18"/>
                <w:szCs w:val="18"/>
              </w:rPr>
            </w:r>
            <w:r w:rsidR="000C79ED">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D17EB8" w:rsidRPr="0084714B" w14:paraId="241CAA0D" w14:textId="77777777" w:rsidTr="0051160C">
        <w:trPr>
          <w:trHeight w:val="440"/>
        </w:trPr>
        <w:tc>
          <w:tcPr>
            <w:tcW w:w="9390" w:type="dxa"/>
            <w:gridSpan w:val="18"/>
            <w:tcBorders>
              <w:right w:val="nil"/>
            </w:tcBorders>
            <w:tcMar>
              <w:left w:w="115" w:type="dxa"/>
              <w:right w:w="115" w:type="dxa"/>
            </w:tcMar>
            <w:vAlign w:val="center"/>
          </w:tcPr>
          <w:p w14:paraId="2C979120" w14:textId="5D03A7A7" w:rsidR="00D17EB8" w:rsidRPr="00B6009C" w:rsidRDefault="00D17EB8" w:rsidP="00D17EB8">
            <w:pPr>
              <w:pStyle w:val="ListParagraph"/>
              <w:numPr>
                <w:ilvl w:val="0"/>
                <w:numId w:val="13"/>
              </w:numPr>
              <w:kinsoku w:val="0"/>
              <w:overflowPunct w:val="0"/>
              <w:spacing w:before="17"/>
              <w:rPr>
                <w:rFonts w:ascii="Arial" w:hAnsi="Arial" w:cs="Arial"/>
                <w:color w:val="231F20"/>
                <w:sz w:val="18"/>
                <w:szCs w:val="18"/>
              </w:rPr>
            </w:pPr>
            <w:r w:rsidRPr="00B6009C">
              <w:rPr>
                <w:rFonts w:ascii="Arial" w:hAnsi="Arial" w:cs="Arial"/>
                <w:color w:val="231F20"/>
                <w:sz w:val="18"/>
                <w:szCs w:val="18"/>
              </w:rPr>
              <w:t>Have you been convicted of a misdemeanor or adjudicated as a juvenile of a misdemeanor violation, or have a misdemeanor charge pending, of any offense listed in Section A.10 of the CPL Guide in the three years immediately preceding this application?</w:t>
            </w:r>
          </w:p>
        </w:tc>
        <w:tc>
          <w:tcPr>
            <w:tcW w:w="1620" w:type="dxa"/>
            <w:gridSpan w:val="3"/>
            <w:tcBorders>
              <w:left w:val="nil"/>
            </w:tcBorders>
            <w:vAlign w:val="center"/>
          </w:tcPr>
          <w:p w14:paraId="4DA73EAF" w14:textId="77777777" w:rsidR="00D17EB8" w:rsidRPr="00B6009C" w:rsidRDefault="00D17EB8" w:rsidP="00D17EB8">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0C79ED">
              <w:rPr>
                <w:rFonts w:ascii="Arial" w:hAnsi="Arial" w:cs="Arial"/>
                <w:color w:val="231F20"/>
                <w:sz w:val="18"/>
                <w:szCs w:val="18"/>
              </w:rPr>
            </w:r>
            <w:r w:rsidR="000C79ED">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sidRPr="00B6009C">
              <w:rPr>
                <w:rFonts w:cs="Arial"/>
                <w:color w:val="231F20"/>
                <w:sz w:val="18"/>
                <w:szCs w:val="18"/>
              </w:rPr>
              <w:t xml:space="preserve"> </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0C79ED">
              <w:rPr>
                <w:rFonts w:ascii="Arial" w:hAnsi="Arial" w:cs="Arial"/>
                <w:color w:val="231F20"/>
                <w:sz w:val="18"/>
                <w:szCs w:val="18"/>
              </w:rPr>
            </w:r>
            <w:r w:rsidR="000C79ED">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D17EB8" w:rsidRPr="0084714B" w14:paraId="292297C3" w14:textId="77777777" w:rsidTr="0051160C">
        <w:trPr>
          <w:trHeight w:hRule="exact" w:val="518"/>
        </w:trPr>
        <w:tc>
          <w:tcPr>
            <w:tcW w:w="9390" w:type="dxa"/>
            <w:gridSpan w:val="18"/>
            <w:tcBorders>
              <w:right w:val="nil"/>
            </w:tcBorders>
            <w:tcMar>
              <w:left w:w="115" w:type="dxa"/>
              <w:right w:w="115" w:type="dxa"/>
            </w:tcMar>
            <w:vAlign w:val="center"/>
          </w:tcPr>
          <w:p w14:paraId="7AB46C77" w14:textId="4EFD8212" w:rsidR="00D17EB8" w:rsidRPr="00B6009C" w:rsidRDefault="00D17EB8" w:rsidP="00D17EB8">
            <w:pPr>
              <w:pStyle w:val="ListParagraph"/>
              <w:numPr>
                <w:ilvl w:val="0"/>
                <w:numId w:val="13"/>
              </w:numPr>
              <w:kinsoku w:val="0"/>
              <w:overflowPunct w:val="0"/>
              <w:spacing w:before="20" w:after="20"/>
              <w:ind w:right="130"/>
              <w:rPr>
                <w:rFonts w:ascii="Arial" w:hAnsi="Arial" w:cs="Arial"/>
                <w:sz w:val="18"/>
                <w:szCs w:val="18"/>
              </w:rPr>
            </w:pPr>
            <w:r w:rsidRPr="00B6009C">
              <w:rPr>
                <w:rFonts w:ascii="Arial" w:hAnsi="Arial" w:cs="Arial"/>
                <w:color w:val="231F20"/>
                <w:sz w:val="18"/>
                <w:szCs w:val="18"/>
              </w:rPr>
              <w:t xml:space="preserve">Do you have a personal protection order against you or have you been released by a judge or a district court magistrate subject to protective conditions? </w:t>
            </w:r>
            <w:r w:rsidRPr="00B6009C">
              <w:rPr>
                <w:rFonts w:ascii="Arial" w:hAnsi="Arial" w:cs="Arial"/>
                <w:color w:val="231F20"/>
                <w:sz w:val="18"/>
                <w:szCs w:val="18"/>
              </w:rPr>
              <w:tab/>
            </w:r>
          </w:p>
        </w:tc>
        <w:tc>
          <w:tcPr>
            <w:tcW w:w="1620" w:type="dxa"/>
            <w:gridSpan w:val="3"/>
            <w:tcBorders>
              <w:left w:val="nil"/>
            </w:tcBorders>
            <w:vAlign w:val="center"/>
          </w:tcPr>
          <w:p w14:paraId="76B216D3" w14:textId="77777777" w:rsidR="00D17EB8" w:rsidRPr="00B6009C" w:rsidRDefault="00D17EB8" w:rsidP="00D17EB8">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0C79ED">
              <w:rPr>
                <w:rFonts w:ascii="Arial" w:hAnsi="Arial" w:cs="Arial"/>
                <w:color w:val="231F20"/>
                <w:sz w:val="18"/>
                <w:szCs w:val="18"/>
              </w:rPr>
            </w:r>
            <w:r w:rsidR="000C79ED">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sidRPr="002478FE">
              <w:rPr>
                <w:rFonts w:cs="Arial"/>
                <w:color w:val="231F20"/>
                <w:sz w:val="18"/>
                <w:szCs w:val="18"/>
              </w:rPr>
              <w:t xml:space="preserve"> </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0C79ED">
              <w:rPr>
                <w:rFonts w:ascii="Arial" w:hAnsi="Arial" w:cs="Arial"/>
                <w:color w:val="231F20"/>
                <w:sz w:val="18"/>
                <w:szCs w:val="18"/>
              </w:rPr>
            </w:r>
            <w:r w:rsidR="000C79ED">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D17EB8" w:rsidRPr="0084714B" w14:paraId="48E77FFB" w14:textId="77777777" w:rsidTr="0051160C">
        <w:trPr>
          <w:trHeight w:hRule="exact" w:val="518"/>
        </w:trPr>
        <w:tc>
          <w:tcPr>
            <w:tcW w:w="9390" w:type="dxa"/>
            <w:gridSpan w:val="18"/>
            <w:tcBorders>
              <w:right w:val="nil"/>
            </w:tcBorders>
            <w:tcMar>
              <w:left w:w="115" w:type="dxa"/>
              <w:right w:w="115" w:type="dxa"/>
            </w:tcMar>
            <w:vAlign w:val="center"/>
          </w:tcPr>
          <w:p w14:paraId="2F24D81A" w14:textId="7A129F31" w:rsidR="00D17EB8" w:rsidRPr="00B6009C" w:rsidRDefault="00D17EB8" w:rsidP="00D17EB8">
            <w:pPr>
              <w:pStyle w:val="ListParagraph"/>
              <w:numPr>
                <w:ilvl w:val="0"/>
                <w:numId w:val="13"/>
              </w:numPr>
              <w:kinsoku w:val="0"/>
              <w:overflowPunct w:val="0"/>
              <w:spacing w:before="20" w:after="20"/>
              <w:ind w:right="130"/>
              <w:rPr>
                <w:rFonts w:ascii="Arial" w:hAnsi="Arial" w:cs="Arial"/>
                <w:sz w:val="18"/>
                <w:szCs w:val="18"/>
              </w:rPr>
            </w:pPr>
            <w:r w:rsidRPr="00B6009C">
              <w:rPr>
                <w:rFonts w:ascii="Arial" w:hAnsi="Arial" w:cs="Arial"/>
                <w:color w:val="231F20"/>
                <w:sz w:val="18"/>
                <w:szCs w:val="18"/>
              </w:rPr>
              <w:t>Have you ever been found guilty but mentally ill of any crime or offered a plea of not guilty of, or been acquitted of, any crime by reason of insanity?</w:t>
            </w:r>
          </w:p>
        </w:tc>
        <w:tc>
          <w:tcPr>
            <w:tcW w:w="1620" w:type="dxa"/>
            <w:gridSpan w:val="3"/>
            <w:tcBorders>
              <w:left w:val="nil"/>
            </w:tcBorders>
            <w:vAlign w:val="center"/>
          </w:tcPr>
          <w:p w14:paraId="33832321" w14:textId="77777777" w:rsidR="00D17EB8" w:rsidRPr="00B6009C" w:rsidRDefault="00D17EB8" w:rsidP="00D17EB8">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0C79ED">
              <w:rPr>
                <w:rFonts w:ascii="Arial" w:hAnsi="Arial" w:cs="Arial"/>
                <w:color w:val="231F20"/>
                <w:sz w:val="18"/>
                <w:szCs w:val="18"/>
              </w:rPr>
            </w:r>
            <w:r w:rsidR="000C79ED">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 xml:space="preserve">ES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0C79ED">
              <w:rPr>
                <w:rFonts w:ascii="Arial" w:hAnsi="Arial" w:cs="Arial"/>
                <w:color w:val="231F20"/>
                <w:sz w:val="18"/>
                <w:szCs w:val="18"/>
              </w:rPr>
            </w:r>
            <w:r w:rsidR="000C79ED">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D17EB8" w:rsidRPr="0084714B" w14:paraId="6850821C" w14:textId="77777777" w:rsidTr="0051160C">
        <w:trPr>
          <w:trHeight w:hRule="exact" w:val="518"/>
        </w:trPr>
        <w:tc>
          <w:tcPr>
            <w:tcW w:w="9390" w:type="dxa"/>
            <w:gridSpan w:val="18"/>
            <w:tcBorders>
              <w:right w:val="nil"/>
            </w:tcBorders>
            <w:tcMar>
              <w:left w:w="115" w:type="dxa"/>
              <w:right w:w="115" w:type="dxa"/>
            </w:tcMar>
            <w:vAlign w:val="center"/>
          </w:tcPr>
          <w:p w14:paraId="74259599" w14:textId="6E73B9A3" w:rsidR="00D17EB8" w:rsidRPr="00B6009C" w:rsidRDefault="00D17EB8" w:rsidP="00D17EB8">
            <w:pPr>
              <w:pStyle w:val="ListParagraph"/>
              <w:numPr>
                <w:ilvl w:val="0"/>
                <w:numId w:val="13"/>
              </w:numPr>
              <w:kinsoku w:val="0"/>
              <w:overflowPunct w:val="0"/>
              <w:spacing w:before="20" w:after="20"/>
              <w:rPr>
                <w:rFonts w:ascii="Arial" w:hAnsi="Arial" w:cs="Arial"/>
                <w:color w:val="231F20"/>
                <w:sz w:val="18"/>
                <w:szCs w:val="18"/>
              </w:rPr>
            </w:pPr>
            <w:r w:rsidRPr="00B6009C">
              <w:rPr>
                <w:rFonts w:ascii="Arial" w:hAnsi="Arial" w:cs="Arial"/>
                <w:color w:val="231F20"/>
                <w:sz w:val="18"/>
                <w:szCs w:val="18"/>
              </w:rPr>
              <w:t xml:space="preserve">Are you now, or have you ever been, subject to an order of involuntary commitment in an inpatient or outpatient setting due to a mental illness? </w:t>
            </w:r>
          </w:p>
        </w:tc>
        <w:tc>
          <w:tcPr>
            <w:tcW w:w="1620" w:type="dxa"/>
            <w:gridSpan w:val="3"/>
            <w:tcBorders>
              <w:left w:val="nil"/>
            </w:tcBorders>
            <w:vAlign w:val="center"/>
          </w:tcPr>
          <w:p w14:paraId="60E9117B" w14:textId="77777777" w:rsidR="00D17EB8" w:rsidRPr="00B6009C" w:rsidRDefault="00D17EB8" w:rsidP="00D17EB8">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0C79ED">
              <w:rPr>
                <w:rFonts w:ascii="Arial" w:hAnsi="Arial" w:cs="Arial"/>
                <w:color w:val="231F20"/>
                <w:sz w:val="18"/>
                <w:szCs w:val="18"/>
              </w:rPr>
            </w:r>
            <w:r w:rsidR="000C79ED">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0C79ED">
              <w:rPr>
                <w:rFonts w:ascii="Arial" w:hAnsi="Arial" w:cs="Arial"/>
                <w:color w:val="231F20"/>
                <w:sz w:val="18"/>
                <w:szCs w:val="18"/>
              </w:rPr>
            </w:r>
            <w:r w:rsidR="000C79ED">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D17EB8" w:rsidRPr="0084714B" w14:paraId="0B16D95C" w14:textId="77777777" w:rsidTr="0051160C">
        <w:trPr>
          <w:trHeight w:hRule="exact" w:val="518"/>
        </w:trPr>
        <w:tc>
          <w:tcPr>
            <w:tcW w:w="9390" w:type="dxa"/>
            <w:gridSpan w:val="18"/>
            <w:tcBorders>
              <w:right w:val="nil"/>
            </w:tcBorders>
            <w:tcMar>
              <w:left w:w="115" w:type="dxa"/>
              <w:right w:w="115" w:type="dxa"/>
            </w:tcMar>
            <w:vAlign w:val="center"/>
          </w:tcPr>
          <w:p w14:paraId="739C519F" w14:textId="68A59EE5" w:rsidR="00D17EB8" w:rsidRPr="00B6009C" w:rsidRDefault="00D17EB8" w:rsidP="00D17EB8">
            <w:pPr>
              <w:pStyle w:val="ListParagraph"/>
              <w:numPr>
                <w:ilvl w:val="0"/>
                <w:numId w:val="13"/>
              </w:numPr>
              <w:kinsoku w:val="0"/>
              <w:overflowPunct w:val="0"/>
              <w:spacing w:before="20" w:after="20"/>
              <w:rPr>
                <w:rFonts w:ascii="Arial" w:hAnsi="Arial" w:cs="Arial"/>
                <w:color w:val="231F20"/>
                <w:sz w:val="18"/>
                <w:szCs w:val="18"/>
              </w:rPr>
            </w:pPr>
            <w:r w:rsidRPr="00B6009C">
              <w:rPr>
                <w:rFonts w:ascii="Arial" w:hAnsi="Arial" w:cs="Arial"/>
                <w:color w:val="231F20"/>
                <w:sz w:val="18"/>
                <w:szCs w:val="18"/>
              </w:rPr>
              <w:t>Do you have a diagnosed mental illness that includes an assessment that you present a danger to yourself or another, regardless of whether you are receiving treatment for that illness?</w:t>
            </w:r>
          </w:p>
        </w:tc>
        <w:tc>
          <w:tcPr>
            <w:tcW w:w="1620" w:type="dxa"/>
            <w:gridSpan w:val="3"/>
            <w:tcBorders>
              <w:left w:val="nil"/>
            </w:tcBorders>
            <w:vAlign w:val="center"/>
          </w:tcPr>
          <w:p w14:paraId="4EF43EB7" w14:textId="77777777" w:rsidR="00D17EB8" w:rsidRPr="00B6009C" w:rsidRDefault="00D17EB8" w:rsidP="00D17EB8">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0C79ED">
              <w:rPr>
                <w:rFonts w:ascii="Arial" w:hAnsi="Arial" w:cs="Arial"/>
                <w:color w:val="231F20"/>
                <w:sz w:val="18"/>
                <w:szCs w:val="18"/>
              </w:rPr>
            </w:r>
            <w:r w:rsidR="000C79ED">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0C79ED">
              <w:rPr>
                <w:rFonts w:ascii="Arial" w:hAnsi="Arial" w:cs="Arial"/>
                <w:color w:val="231F20"/>
                <w:sz w:val="18"/>
                <w:szCs w:val="18"/>
              </w:rPr>
            </w:r>
            <w:r w:rsidR="000C79ED">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D17EB8" w:rsidRPr="0084714B" w14:paraId="5AB3CC7B" w14:textId="77777777" w:rsidTr="0051160C">
        <w:trPr>
          <w:trHeight w:hRule="exact" w:val="518"/>
        </w:trPr>
        <w:tc>
          <w:tcPr>
            <w:tcW w:w="9390" w:type="dxa"/>
            <w:gridSpan w:val="18"/>
            <w:tcBorders>
              <w:right w:val="nil"/>
            </w:tcBorders>
            <w:tcMar>
              <w:left w:w="115" w:type="dxa"/>
              <w:right w:w="115" w:type="dxa"/>
            </w:tcMar>
            <w:vAlign w:val="center"/>
          </w:tcPr>
          <w:p w14:paraId="069D60F6" w14:textId="34CD9A9F" w:rsidR="00D17EB8" w:rsidRPr="00B6009C" w:rsidRDefault="00D17EB8" w:rsidP="00D17EB8">
            <w:pPr>
              <w:pStyle w:val="ListParagraph"/>
              <w:numPr>
                <w:ilvl w:val="0"/>
                <w:numId w:val="13"/>
              </w:numPr>
              <w:kinsoku w:val="0"/>
              <w:overflowPunct w:val="0"/>
              <w:spacing w:before="20" w:after="20"/>
              <w:rPr>
                <w:rFonts w:ascii="Arial" w:hAnsi="Arial" w:cs="Arial"/>
                <w:color w:val="231F20"/>
                <w:sz w:val="18"/>
                <w:szCs w:val="18"/>
              </w:rPr>
            </w:pPr>
            <w:r w:rsidRPr="00B6009C">
              <w:rPr>
                <w:rFonts w:ascii="Arial" w:hAnsi="Arial" w:cs="Arial"/>
                <w:color w:val="231F20"/>
                <w:sz w:val="18"/>
                <w:szCs w:val="18"/>
              </w:rPr>
              <w:t>Are you under a court order of legal incapacity in this state or elsewhere?</w:t>
            </w:r>
          </w:p>
        </w:tc>
        <w:tc>
          <w:tcPr>
            <w:tcW w:w="1620" w:type="dxa"/>
            <w:gridSpan w:val="3"/>
            <w:tcBorders>
              <w:left w:val="nil"/>
            </w:tcBorders>
            <w:vAlign w:val="center"/>
          </w:tcPr>
          <w:p w14:paraId="5E9D7C3B" w14:textId="77777777" w:rsidR="00D17EB8" w:rsidRPr="00B6009C" w:rsidRDefault="00D17EB8" w:rsidP="00D17EB8">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0C79ED">
              <w:rPr>
                <w:rFonts w:ascii="Arial" w:hAnsi="Arial" w:cs="Arial"/>
                <w:color w:val="231F20"/>
                <w:sz w:val="18"/>
                <w:szCs w:val="18"/>
              </w:rPr>
            </w:r>
            <w:r w:rsidR="000C79ED">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0C79ED">
              <w:rPr>
                <w:rFonts w:ascii="Arial" w:hAnsi="Arial" w:cs="Arial"/>
                <w:color w:val="231F20"/>
                <w:sz w:val="18"/>
                <w:szCs w:val="18"/>
              </w:rPr>
            </w:r>
            <w:r w:rsidR="000C79ED">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D17EB8" w:rsidRPr="0084714B" w14:paraId="6DC43720" w14:textId="77777777" w:rsidTr="0051160C">
        <w:trPr>
          <w:trHeight w:hRule="exact" w:val="518"/>
        </w:trPr>
        <w:tc>
          <w:tcPr>
            <w:tcW w:w="9390" w:type="dxa"/>
            <w:gridSpan w:val="18"/>
            <w:tcBorders>
              <w:right w:val="nil"/>
            </w:tcBorders>
            <w:tcMar>
              <w:left w:w="115" w:type="dxa"/>
              <w:right w:w="115" w:type="dxa"/>
            </w:tcMar>
            <w:vAlign w:val="center"/>
          </w:tcPr>
          <w:p w14:paraId="3EB87DD9" w14:textId="77777777" w:rsidR="00D17EB8" w:rsidRPr="00B6009C" w:rsidRDefault="00D17EB8" w:rsidP="00D17EB8">
            <w:pPr>
              <w:pStyle w:val="ListParagraph"/>
              <w:numPr>
                <w:ilvl w:val="0"/>
                <w:numId w:val="13"/>
              </w:numPr>
              <w:kinsoku w:val="0"/>
              <w:overflowPunct w:val="0"/>
              <w:spacing w:before="20" w:after="20"/>
              <w:rPr>
                <w:rFonts w:ascii="Arial" w:hAnsi="Arial" w:cs="Arial"/>
                <w:color w:val="231F20"/>
                <w:sz w:val="18"/>
                <w:szCs w:val="18"/>
              </w:rPr>
            </w:pPr>
            <w:r w:rsidRPr="00B6009C">
              <w:rPr>
                <w:rFonts w:ascii="Arial" w:hAnsi="Arial" w:cs="Arial"/>
                <w:color w:val="231F20"/>
                <w:sz w:val="18"/>
                <w:szCs w:val="18"/>
              </w:rPr>
              <w:t>Have you ever been dishonorably discharged from the United States Armed Forces?</w:t>
            </w:r>
          </w:p>
        </w:tc>
        <w:tc>
          <w:tcPr>
            <w:tcW w:w="1620" w:type="dxa"/>
            <w:gridSpan w:val="3"/>
            <w:tcBorders>
              <w:left w:val="nil"/>
            </w:tcBorders>
            <w:vAlign w:val="center"/>
          </w:tcPr>
          <w:p w14:paraId="46C0CEA4" w14:textId="77777777" w:rsidR="00D17EB8" w:rsidRPr="00B6009C" w:rsidRDefault="00D17EB8" w:rsidP="00D17EB8">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0C79ED">
              <w:rPr>
                <w:rFonts w:ascii="Arial" w:hAnsi="Arial" w:cs="Arial"/>
                <w:color w:val="231F20"/>
                <w:sz w:val="18"/>
                <w:szCs w:val="18"/>
              </w:rPr>
            </w:r>
            <w:r w:rsidR="000C79ED">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sidRPr="00B6009C">
              <w:rPr>
                <w:rFonts w:cs="Arial"/>
                <w:color w:val="231F20"/>
                <w:sz w:val="18"/>
                <w:szCs w:val="18"/>
              </w:rPr>
              <w:t xml:space="preserve"> </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0C79ED">
              <w:rPr>
                <w:rFonts w:ascii="Arial" w:hAnsi="Arial" w:cs="Arial"/>
                <w:color w:val="231F20"/>
                <w:sz w:val="18"/>
                <w:szCs w:val="18"/>
              </w:rPr>
            </w:r>
            <w:r w:rsidR="000C79ED">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D17EB8" w:rsidRPr="0084714B" w14:paraId="0CDB2A3E" w14:textId="77777777" w:rsidTr="00517A77">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317"/>
        </w:trPr>
        <w:tc>
          <w:tcPr>
            <w:tcW w:w="11010" w:type="dxa"/>
            <w:gridSpan w:val="21"/>
            <w:shd w:val="clear" w:color="auto" w:fill="D9D9D9"/>
            <w:vAlign w:val="center"/>
          </w:tcPr>
          <w:p w14:paraId="2DCC2CB0" w14:textId="1882848A" w:rsidR="00D17EB8" w:rsidRPr="00FC17BE" w:rsidRDefault="00D17EB8" w:rsidP="00D17EB8">
            <w:pPr>
              <w:widowControl w:val="0"/>
              <w:kinsoku w:val="0"/>
              <w:overflowPunct w:val="0"/>
              <w:autoSpaceDE w:val="0"/>
              <w:autoSpaceDN w:val="0"/>
              <w:adjustRightInd w:val="0"/>
              <w:spacing w:before="23" w:after="0" w:line="240" w:lineRule="auto"/>
              <w:rPr>
                <w:rFonts w:eastAsia="Times New Roman" w:cs="Arial"/>
                <w:sz w:val="20"/>
                <w:szCs w:val="20"/>
              </w:rPr>
            </w:pPr>
            <w:r w:rsidRPr="00FC17BE">
              <w:rPr>
                <w:rFonts w:eastAsia="Times New Roman" w:cs="Arial"/>
                <w:b/>
                <w:bCs/>
                <w:color w:val="231F20"/>
                <w:sz w:val="20"/>
                <w:szCs w:val="20"/>
              </w:rPr>
              <w:t>V. Agreement and Certification</w:t>
            </w:r>
          </w:p>
        </w:tc>
      </w:tr>
      <w:tr w:rsidR="00D17EB8" w:rsidRPr="0084714B" w14:paraId="29D5F073" w14:textId="77777777" w:rsidTr="0051160C">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4850"/>
        </w:trPr>
        <w:tc>
          <w:tcPr>
            <w:tcW w:w="11010" w:type="dxa"/>
            <w:gridSpan w:val="21"/>
            <w:tcMar>
              <w:top w:w="115" w:type="dxa"/>
              <w:left w:w="115" w:type="dxa"/>
              <w:bottom w:w="115" w:type="dxa"/>
              <w:right w:w="173" w:type="dxa"/>
            </w:tcMar>
          </w:tcPr>
          <w:p w14:paraId="4EF038E1" w14:textId="77777777" w:rsidR="00D17EB8" w:rsidRPr="00B6009C" w:rsidRDefault="00D17EB8" w:rsidP="00D17EB8">
            <w:pPr>
              <w:tabs>
                <w:tab w:val="left" w:pos="360"/>
              </w:tabs>
              <w:kinsoku w:val="0"/>
              <w:overflowPunct w:val="0"/>
              <w:spacing w:after="60" w:line="250" w:lineRule="auto"/>
              <w:ind w:right="86"/>
              <w:rPr>
                <w:rFonts w:cs="Arial"/>
                <w:color w:val="231F20"/>
                <w:sz w:val="18"/>
                <w:szCs w:val="18"/>
              </w:rPr>
            </w:pPr>
            <w:r w:rsidRPr="00B6009C">
              <w:rPr>
                <w:rFonts w:cs="Arial"/>
                <w:color w:val="231F20"/>
                <w:sz w:val="18"/>
                <w:szCs w:val="18"/>
              </w:rPr>
              <w:t>By signing below, you acknowledge the following statements are true:</w:t>
            </w:r>
          </w:p>
          <w:p w14:paraId="70C2FDF5" w14:textId="2CA1F522" w:rsidR="00D17EB8" w:rsidRPr="00E94DB6" w:rsidRDefault="00D17EB8" w:rsidP="00D17EB8">
            <w:pPr>
              <w:pStyle w:val="ListParagraph"/>
              <w:numPr>
                <w:ilvl w:val="0"/>
                <w:numId w:val="36"/>
              </w:numPr>
              <w:tabs>
                <w:tab w:val="left" w:pos="339"/>
              </w:tabs>
              <w:kinsoku w:val="0"/>
              <w:overflowPunct w:val="0"/>
              <w:spacing w:after="60"/>
              <w:ind w:left="339" w:right="39" w:hanging="339"/>
              <w:rPr>
                <w:rFonts w:ascii="Arial" w:hAnsi="Arial" w:cs="Arial"/>
                <w:color w:val="231F20"/>
                <w:sz w:val="18"/>
                <w:szCs w:val="18"/>
              </w:rPr>
            </w:pPr>
            <w:r w:rsidRPr="00B6009C">
              <w:rPr>
                <w:rFonts w:ascii="Arial" w:hAnsi="Arial" w:cs="Arial"/>
                <w:color w:val="231F20"/>
                <w:sz w:val="18"/>
                <w:szCs w:val="18"/>
              </w:rPr>
              <w:t>I have read the information provided on carrying a concealed pistol and obtaining a Michigan CPL</w:t>
            </w:r>
            <w:r w:rsidR="002870C7">
              <w:rPr>
                <w:rFonts w:ascii="Arial" w:hAnsi="Arial" w:cs="Arial"/>
                <w:color w:val="231F20"/>
                <w:sz w:val="18"/>
                <w:szCs w:val="18"/>
              </w:rPr>
              <w:t xml:space="preserve">. </w:t>
            </w:r>
            <w:r w:rsidRPr="00B6009C">
              <w:rPr>
                <w:rFonts w:ascii="Arial" w:hAnsi="Arial" w:cs="Arial"/>
                <w:color w:val="231F20"/>
                <w:sz w:val="18"/>
                <w:szCs w:val="18"/>
              </w:rPr>
              <w:t>I meet all the criteria for obtaining a CPL and I do not have a history of mental illness that would disqualify me from obtaining a CPL under the Firearms Act, 1927 PA 372, as amended.</w:t>
            </w:r>
          </w:p>
          <w:p w14:paraId="03958144" w14:textId="0845A267" w:rsidR="00D17EB8" w:rsidRPr="00B6009C" w:rsidRDefault="00D17EB8" w:rsidP="00D17EB8">
            <w:pPr>
              <w:pStyle w:val="ListParagraph"/>
              <w:numPr>
                <w:ilvl w:val="0"/>
                <w:numId w:val="36"/>
              </w:numPr>
              <w:tabs>
                <w:tab w:val="left" w:pos="339"/>
              </w:tabs>
              <w:kinsoku w:val="0"/>
              <w:overflowPunct w:val="0"/>
              <w:spacing w:after="60"/>
              <w:ind w:left="339" w:right="39" w:hanging="339"/>
              <w:rPr>
                <w:rFonts w:ascii="Arial" w:hAnsi="Arial" w:cs="Arial"/>
                <w:color w:val="231F20"/>
                <w:sz w:val="18"/>
                <w:szCs w:val="18"/>
              </w:rPr>
            </w:pPr>
            <w:r w:rsidRPr="00B6009C">
              <w:rPr>
                <w:rFonts w:ascii="Arial" w:hAnsi="Arial" w:cs="Arial"/>
                <w:color w:val="231F20"/>
                <w:sz w:val="18"/>
                <w:szCs w:val="18"/>
              </w:rPr>
              <w:t>I give authority to the MSP to access any record</w:t>
            </w:r>
            <w:r w:rsidRPr="00B6009C">
              <w:rPr>
                <w:rFonts w:ascii="Arial" w:hAnsi="Arial" w:cs="Arial"/>
                <w:sz w:val="18"/>
                <w:szCs w:val="18"/>
              </w:rPr>
              <w:t xml:space="preserve"> </w:t>
            </w:r>
            <w:r w:rsidRPr="00B6009C">
              <w:rPr>
                <w:rFonts w:ascii="Arial" w:hAnsi="Arial" w:cs="Arial"/>
                <w:color w:val="231F20"/>
                <w:sz w:val="18"/>
                <w:szCs w:val="18"/>
              </w:rPr>
              <w:t>needed to perform its required verification through the Law Enforcement Information Network and the NICS.</w:t>
            </w:r>
          </w:p>
          <w:p w14:paraId="198CB87D" w14:textId="7FFD2E16" w:rsidR="00D17EB8" w:rsidRPr="00504601" w:rsidRDefault="00D17EB8" w:rsidP="00504601">
            <w:pPr>
              <w:pStyle w:val="ListParagraph"/>
              <w:numPr>
                <w:ilvl w:val="0"/>
                <w:numId w:val="36"/>
              </w:numPr>
              <w:tabs>
                <w:tab w:val="left" w:pos="339"/>
              </w:tabs>
              <w:kinsoku w:val="0"/>
              <w:overflowPunct w:val="0"/>
              <w:spacing w:after="60"/>
              <w:ind w:left="339" w:right="39" w:hanging="339"/>
              <w:rPr>
                <w:rFonts w:ascii="Arial" w:hAnsi="Arial" w:cs="Arial"/>
                <w:color w:val="231F20"/>
                <w:sz w:val="18"/>
                <w:szCs w:val="18"/>
              </w:rPr>
            </w:pPr>
            <w:r w:rsidRPr="00504601">
              <w:rPr>
                <w:rFonts w:ascii="Arial" w:hAnsi="Arial" w:cs="Arial"/>
                <w:color w:val="231F20"/>
                <w:sz w:val="18"/>
                <w:szCs w:val="18"/>
              </w:rPr>
              <w:t>I understand that my personal information, and biometric data being submitted by Livescan, will be used to search against identification records from both the MSP and FBI for the purpose of verifying my eligibility to obtain a CPL</w:t>
            </w:r>
            <w:r w:rsidR="002870C7" w:rsidRPr="00504601">
              <w:rPr>
                <w:rFonts w:ascii="Arial" w:hAnsi="Arial" w:cs="Arial"/>
                <w:color w:val="231F20"/>
                <w:sz w:val="18"/>
                <w:szCs w:val="18"/>
              </w:rPr>
              <w:t xml:space="preserve">. </w:t>
            </w:r>
            <w:r w:rsidRPr="00504601">
              <w:rPr>
                <w:rFonts w:ascii="Arial" w:hAnsi="Arial" w:cs="Arial"/>
                <w:color w:val="231F20"/>
                <w:sz w:val="18"/>
                <w:szCs w:val="18"/>
              </w:rPr>
              <w:t>I hereby authorize the release of my personal information for such purpose and release of any records found by the MSP.</w:t>
            </w:r>
          </w:p>
          <w:p w14:paraId="468E6262" w14:textId="66831152" w:rsidR="00D17EB8" w:rsidRPr="00504601" w:rsidRDefault="00D17EB8" w:rsidP="00504601">
            <w:pPr>
              <w:pStyle w:val="ListParagraph"/>
              <w:numPr>
                <w:ilvl w:val="0"/>
                <w:numId w:val="36"/>
              </w:numPr>
              <w:tabs>
                <w:tab w:val="left" w:pos="339"/>
              </w:tabs>
              <w:kinsoku w:val="0"/>
              <w:overflowPunct w:val="0"/>
              <w:spacing w:after="60"/>
              <w:ind w:left="339" w:right="39" w:hanging="339"/>
              <w:rPr>
                <w:rFonts w:ascii="Arial" w:hAnsi="Arial" w:cs="Arial"/>
                <w:color w:val="231F20"/>
                <w:sz w:val="18"/>
                <w:szCs w:val="18"/>
              </w:rPr>
            </w:pPr>
            <w:r w:rsidRPr="00504601">
              <w:rPr>
                <w:rFonts w:ascii="Arial" w:hAnsi="Arial" w:cs="Arial"/>
                <w:color w:val="231F20"/>
                <w:sz w:val="18"/>
                <w:szCs w:val="18"/>
              </w:rPr>
              <w:t xml:space="preserve">During the processing of this application, and for as long as my fingerprints and associated information/biometrics are retained by the </w:t>
            </w:r>
            <w:r w:rsidR="0007171E" w:rsidRPr="00504601">
              <w:rPr>
                <w:rFonts w:ascii="Arial" w:hAnsi="Arial" w:cs="Arial"/>
                <w:color w:val="231F20"/>
                <w:sz w:val="18"/>
                <w:szCs w:val="18"/>
              </w:rPr>
              <w:t>s</w:t>
            </w:r>
            <w:r w:rsidRPr="00504601">
              <w:rPr>
                <w:rFonts w:ascii="Arial" w:hAnsi="Arial" w:cs="Arial"/>
                <w:color w:val="231F20"/>
                <w:sz w:val="18"/>
                <w:szCs w:val="18"/>
              </w:rPr>
              <w:t>tate and/or FBI, they may be disclosed without my consent as permitted by MCL 28.248 and the Privacy Act of 1974, 5 USC § 552a, for all applicable routine uses published by the FBI, including the Federal Register and for the routine uses for the FBI's Next Generation Identification. Routine use includes, but is not limited to, disclosure to governmental or authorized nongovernmental agencies responsible for employment, contracting, licensing, security clearances, and other suitable determinations; local, state, tribal, or federal law enforcement agencies; criminal justice agencies; and agencies responsible for national security or public safety</w:t>
            </w:r>
            <w:r w:rsidR="002870C7" w:rsidRPr="00504601">
              <w:rPr>
                <w:rFonts w:ascii="Arial" w:hAnsi="Arial" w:cs="Arial"/>
                <w:color w:val="231F20"/>
                <w:sz w:val="18"/>
                <w:szCs w:val="18"/>
              </w:rPr>
              <w:t xml:space="preserve">. </w:t>
            </w:r>
            <w:r w:rsidRPr="00B6009C">
              <w:rPr>
                <w:rFonts w:ascii="Arial" w:hAnsi="Arial" w:cs="Arial"/>
                <w:color w:val="231F20"/>
                <w:sz w:val="18"/>
                <w:szCs w:val="18"/>
              </w:rPr>
              <w:t>I understand this application is executed under oath and swear or affirm under penalty of law that the above answers are true and correct to the best of my knowledge.</w:t>
            </w:r>
          </w:p>
          <w:p w14:paraId="5F6134AC" w14:textId="1E3F80BF" w:rsidR="00D17EB8" w:rsidRPr="00B6009C" w:rsidRDefault="00D17EB8" w:rsidP="00D17EB8">
            <w:pPr>
              <w:pStyle w:val="ListParagraph"/>
              <w:numPr>
                <w:ilvl w:val="0"/>
                <w:numId w:val="36"/>
              </w:numPr>
              <w:tabs>
                <w:tab w:val="left" w:pos="339"/>
              </w:tabs>
              <w:kinsoku w:val="0"/>
              <w:overflowPunct w:val="0"/>
              <w:spacing w:after="60"/>
              <w:ind w:left="339" w:right="166" w:hanging="339"/>
              <w:rPr>
                <w:rFonts w:ascii="Arial" w:hAnsi="Arial" w:cs="Arial"/>
                <w:b/>
                <w:bCs/>
                <w:color w:val="231F20"/>
                <w:sz w:val="18"/>
                <w:szCs w:val="18"/>
              </w:rPr>
            </w:pPr>
            <w:r w:rsidRPr="00B6009C">
              <w:rPr>
                <w:rFonts w:ascii="Arial" w:hAnsi="Arial" w:cs="Arial"/>
                <w:b/>
                <w:bCs/>
                <w:color w:val="231F20"/>
                <w:sz w:val="18"/>
                <w:szCs w:val="18"/>
              </w:rPr>
              <w:t>I understand that intentionally making a false statement on this application is a felony punishable by imprisonment for not more than four years or a fine of not more than $2,500</w:t>
            </w:r>
            <w:r w:rsidR="00306679">
              <w:rPr>
                <w:rFonts w:ascii="Arial" w:hAnsi="Arial" w:cs="Arial"/>
                <w:b/>
                <w:bCs/>
                <w:color w:val="231F20"/>
                <w:sz w:val="18"/>
                <w:szCs w:val="18"/>
              </w:rPr>
              <w:t>.00</w:t>
            </w:r>
            <w:r w:rsidRPr="00B6009C">
              <w:rPr>
                <w:rFonts w:ascii="Arial" w:hAnsi="Arial" w:cs="Arial"/>
                <w:b/>
                <w:bCs/>
                <w:color w:val="231F20"/>
                <w:sz w:val="18"/>
                <w:szCs w:val="18"/>
              </w:rPr>
              <w:t>, or both.</w:t>
            </w:r>
          </w:p>
          <w:p w14:paraId="2F2E99FB" w14:textId="77777777" w:rsidR="00D17EB8" w:rsidRPr="00FC17BE" w:rsidRDefault="00D17EB8" w:rsidP="00D17EB8">
            <w:pPr>
              <w:pStyle w:val="ListParagraph"/>
              <w:widowControl/>
              <w:numPr>
                <w:ilvl w:val="0"/>
                <w:numId w:val="36"/>
              </w:numPr>
              <w:tabs>
                <w:tab w:val="left" w:pos="339"/>
              </w:tabs>
              <w:spacing w:after="60"/>
              <w:ind w:left="339" w:hanging="339"/>
              <w:contextualSpacing/>
              <w:rPr>
                <w:rFonts w:ascii="Arial" w:hAnsi="Arial" w:cs="Arial"/>
                <w:b/>
                <w:bCs/>
                <w:color w:val="231F20"/>
                <w:sz w:val="20"/>
                <w:szCs w:val="20"/>
              </w:rPr>
            </w:pPr>
            <w:r w:rsidRPr="00B6009C">
              <w:rPr>
                <w:rFonts w:ascii="Arial" w:hAnsi="Arial" w:cs="Arial"/>
                <w:sz w:val="18"/>
                <w:szCs w:val="18"/>
              </w:rPr>
              <w:t>I have been provided with a copy of the compilation of the Firearms Laws of Michigan created by the Legislative Services Bureau and forms to appeal any notice of statutory disqualification, or suspension or revocation of a license under this act.</w:t>
            </w:r>
          </w:p>
        </w:tc>
      </w:tr>
      <w:tr w:rsidR="00D17EB8" w:rsidRPr="0084714B" w14:paraId="686D50FD" w14:textId="77777777" w:rsidTr="0051160C">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955"/>
        </w:trPr>
        <w:tc>
          <w:tcPr>
            <w:tcW w:w="9480" w:type="dxa"/>
            <w:gridSpan w:val="19"/>
            <w:noWrap/>
            <w:tcMar>
              <w:left w:w="115" w:type="dxa"/>
              <w:right w:w="115" w:type="dxa"/>
            </w:tcMar>
          </w:tcPr>
          <w:p w14:paraId="0F764372" w14:textId="38FA08F7" w:rsidR="00D17EB8" w:rsidRDefault="00D17EB8" w:rsidP="00D17EB8">
            <w:pPr>
              <w:widowControl w:val="0"/>
              <w:kinsoku w:val="0"/>
              <w:overflowPunct w:val="0"/>
              <w:autoSpaceDE w:val="0"/>
              <w:autoSpaceDN w:val="0"/>
              <w:adjustRightInd w:val="0"/>
              <w:spacing w:before="40" w:after="40" w:line="240" w:lineRule="auto"/>
              <w:rPr>
                <w:rFonts w:eastAsia="Times New Roman" w:cs="Arial"/>
                <w:color w:val="231F20"/>
                <w:sz w:val="20"/>
                <w:szCs w:val="20"/>
              </w:rPr>
            </w:pPr>
            <w:r w:rsidRPr="00FC17BE">
              <w:rPr>
                <w:rFonts w:eastAsia="Times New Roman" w:cs="Arial"/>
                <w:b/>
                <w:color w:val="231F20"/>
                <w:sz w:val="20"/>
                <w:szCs w:val="20"/>
              </w:rPr>
              <w:t>Applicant's Signature</w:t>
            </w:r>
            <w:r>
              <w:rPr>
                <w:rFonts w:eastAsia="Times New Roman" w:cs="Arial"/>
                <w:b/>
                <w:color w:val="231F20"/>
                <w:sz w:val="20"/>
                <w:szCs w:val="20"/>
              </w:rPr>
              <w:t xml:space="preserve"> </w:t>
            </w:r>
            <w:r w:rsidRPr="00D81867">
              <w:rPr>
                <w:rFonts w:eastAsia="Times New Roman" w:cs="Arial"/>
                <w:b/>
                <w:color w:val="231F20"/>
                <w:sz w:val="20"/>
                <w:szCs w:val="20"/>
              </w:rPr>
              <w:t xml:space="preserve">- </w:t>
            </w:r>
            <w:r w:rsidRPr="00D81867">
              <w:rPr>
                <w:rFonts w:eastAsia="Times New Roman" w:cs="Arial"/>
                <w:color w:val="231F20"/>
                <w:sz w:val="20"/>
                <w:szCs w:val="20"/>
              </w:rPr>
              <w:t xml:space="preserve">Do not sign until instructed </w:t>
            </w:r>
            <w:r>
              <w:rPr>
                <w:rFonts w:eastAsia="Times New Roman" w:cs="Arial"/>
                <w:color w:val="231F20"/>
                <w:sz w:val="20"/>
                <w:szCs w:val="20"/>
              </w:rPr>
              <w:t xml:space="preserve">to do so </w:t>
            </w:r>
            <w:r w:rsidRPr="00D81867">
              <w:rPr>
                <w:rFonts w:eastAsia="Times New Roman" w:cs="Arial"/>
                <w:color w:val="231F20"/>
                <w:sz w:val="20"/>
                <w:szCs w:val="20"/>
              </w:rPr>
              <w:t xml:space="preserve">by the </w:t>
            </w:r>
            <w:r>
              <w:rPr>
                <w:rFonts w:eastAsia="Times New Roman" w:cs="Arial"/>
                <w:color w:val="231F20"/>
                <w:sz w:val="20"/>
                <w:szCs w:val="20"/>
              </w:rPr>
              <w:t>c</w:t>
            </w:r>
            <w:r w:rsidRPr="00D81867">
              <w:rPr>
                <w:rFonts w:eastAsia="Times New Roman" w:cs="Arial"/>
                <w:color w:val="231F20"/>
                <w:sz w:val="20"/>
                <w:szCs w:val="20"/>
              </w:rPr>
              <w:t xml:space="preserve">ounty </w:t>
            </w:r>
            <w:r>
              <w:rPr>
                <w:rFonts w:eastAsia="Times New Roman" w:cs="Arial"/>
                <w:color w:val="231F20"/>
                <w:sz w:val="20"/>
                <w:szCs w:val="20"/>
              </w:rPr>
              <w:t>c</w:t>
            </w:r>
            <w:r w:rsidRPr="00D81867">
              <w:rPr>
                <w:rFonts w:eastAsia="Times New Roman" w:cs="Arial"/>
                <w:color w:val="231F20"/>
                <w:sz w:val="20"/>
                <w:szCs w:val="20"/>
              </w:rPr>
              <w:t>lerk or their representative.</w:t>
            </w:r>
          </w:p>
          <w:p w14:paraId="470633D2" w14:textId="77777777" w:rsidR="00D17EB8" w:rsidRPr="00FC17BE" w:rsidRDefault="00D17EB8" w:rsidP="00D17EB8">
            <w:pPr>
              <w:widowControl w:val="0"/>
              <w:kinsoku w:val="0"/>
              <w:overflowPunct w:val="0"/>
              <w:autoSpaceDE w:val="0"/>
              <w:autoSpaceDN w:val="0"/>
              <w:adjustRightInd w:val="0"/>
              <w:spacing w:before="40" w:after="40" w:line="240" w:lineRule="auto"/>
              <w:rPr>
                <w:rFonts w:eastAsia="Times New Roman" w:cs="Arial"/>
                <w:color w:val="231F20"/>
                <w:sz w:val="20"/>
                <w:szCs w:val="20"/>
              </w:rPr>
            </w:pPr>
            <w:r w:rsidRPr="00FC17BE">
              <w:rPr>
                <w:rFonts w:cs="Arial"/>
                <w:color w:val="231F20"/>
                <w:sz w:val="20"/>
                <w:szCs w:val="20"/>
              </w:rPr>
              <w:fldChar w:fldCharType="begin">
                <w:ffData>
                  <w:name w:val=""/>
                  <w:enabled/>
                  <w:calcOnExit w:val="0"/>
                  <w:textInput>
                    <w:maxLength w:val="50"/>
                  </w:textInput>
                </w:ffData>
              </w:fldChar>
            </w:r>
            <w:r w:rsidRPr="00FC17BE">
              <w:rPr>
                <w:rFonts w:cs="Arial"/>
                <w:color w:val="231F20"/>
                <w:sz w:val="20"/>
                <w:szCs w:val="20"/>
              </w:rPr>
              <w:instrText xml:space="preserve"> FORMTEXT </w:instrText>
            </w:r>
            <w:r w:rsidRPr="00FC17BE">
              <w:rPr>
                <w:rFonts w:cs="Arial"/>
                <w:color w:val="231F20"/>
                <w:sz w:val="20"/>
                <w:szCs w:val="20"/>
              </w:rPr>
            </w:r>
            <w:r w:rsidRPr="00FC17BE">
              <w:rPr>
                <w:rFonts w:cs="Arial"/>
                <w:color w:val="231F20"/>
                <w:sz w:val="20"/>
                <w:szCs w:val="20"/>
              </w:rPr>
              <w:fldChar w:fldCharType="separate"/>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color w:val="231F20"/>
                <w:sz w:val="20"/>
                <w:szCs w:val="20"/>
              </w:rPr>
              <w:fldChar w:fldCharType="end"/>
            </w:r>
          </w:p>
        </w:tc>
        <w:tc>
          <w:tcPr>
            <w:tcW w:w="1530" w:type="dxa"/>
            <w:gridSpan w:val="2"/>
          </w:tcPr>
          <w:p w14:paraId="53FEDD19" w14:textId="77777777" w:rsidR="00D17EB8" w:rsidRPr="00FC17BE" w:rsidRDefault="00D17EB8" w:rsidP="00D17EB8">
            <w:pPr>
              <w:widowControl w:val="0"/>
              <w:kinsoku w:val="0"/>
              <w:overflowPunct w:val="0"/>
              <w:autoSpaceDE w:val="0"/>
              <w:autoSpaceDN w:val="0"/>
              <w:adjustRightInd w:val="0"/>
              <w:spacing w:before="32" w:after="0" w:line="240" w:lineRule="auto"/>
              <w:ind w:left="-18"/>
              <w:rPr>
                <w:rFonts w:eastAsia="Times New Roman" w:cs="Arial"/>
                <w:color w:val="231F20"/>
                <w:sz w:val="20"/>
                <w:szCs w:val="20"/>
              </w:rPr>
            </w:pPr>
            <w:r w:rsidRPr="00FC17BE">
              <w:rPr>
                <w:rFonts w:eastAsia="Times New Roman" w:cs="Arial"/>
                <w:color w:val="231F20"/>
                <w:sz w:val="20"/>
                <w:szCs w:val="20"/>
              </w:rPr>
              <w:t>Date</w:t>
            </w:r>
          </w:p>
          <w:p w14:paraId="7374F1CE" w14:textId="77777777" w:rsidR="00D17EB8" w:rsidRPr="00FC17BE" w:rsidRDefault="00D17EB8" w:rsidP="00D17EB8">
            <w:pPr>
              <w:widowControl w:val="0"/>
              <w:kinsoku w:val="0"/>
              <w:overflowPunct w:val="0"/>
              <w:autoSpaceDE w:val="0"/>
              <w:autoSpaceDN w:val="0"/>
              <w:adjustRightInd w:val="0"/>
              <w:spacing w:before="60" w:after="0" w:line="240" w:lineRule="auto"/>
              <w:rPr>
                <w:rFonts w:cs="Arial"/>
                <w:sz w:val="20"/>
                <w:szCs w:val="20"/>
              </w:rPr>
            </w:pPr>
            <w:r w:rsidRPr="00FC17BE">
              <w:rPr>
                <w:rFonts w:cs="Arial"/>
                <w:color w:val="231F20"/>
                <w:sz w:val="20"/>
                <w:szCs w:val="20"/>
              </w:rPr>
              <w:fldChar w:fldCharType="begin">
                <w:ffData>
                  <w:name w:val=""/>
                  <w:enabled/>
                  <w:calcOnExit w:val="0"/>
                  <w:textInput>
                    <w:maxLength w:val="10"/>
                  </w:textInput>
                </w:ffData>
              </w:fldChar>
            </w:r>
            <w:r w:rsidRPr="00FC17BE">
              <w:rPr>
                <w:rFonts w:cs="Arial"/>
                <w:color w:val="231F20"/>
                <w:sz w:val="20"/>
                <w:szCs w:val="20"/>
              </w:rPr>
              <w:instrText xml:space="preserve"> FORMTEXT </w:instrText>
            </w:r>
            <w:r w:rsidRPr="00FC17BE">
              <w:rPr>
                <w:rFonts w:cs="Arial"/>
                <w:color w:val="231F20"/>
                <w:sz w:val="20"/>
                <w:szCs w:val="20"/>
              </w:rPr>
            </w:r>
            <w:r w:rsidRPr="00FC17BE">
              <w:rPr>
                <w:rFonts w:cs="Arial"/>
                <w:color w:val="231F20"/>
                <w:sz w:val="20"/>
                <w:szCs w:val="20"/>
              </w:rPr>
              <w:fldChar w:fldCharType="separate"/>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color w:val="231F20"/>
                <w:sz w:val="20"/>
                <w:szCs w:val="20"/>
              </w:rPr>
              <w:fldChar w:fldCharType="end"/>
            </w:r>
          </w:p>
        </w:tc>
      </w:tr>
      <w:tr w:rsidR="00D17EB8" w:rsidRPr="0084714B" w14:paraId="53D9A7C6" w14:textId="77777777" w:rsidTr="0051160C">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928"/>
        </w:trPr>
        <w:tc>
          <w:tcPr>
            <w:tcW w:w="9480" w:type="dxa"/>
            <w:gridSpan w:val="19"/>
            <w:tcBorders>
              <w:bottom w:val="single" w:sz="4" w:space="0" w:color="231F20"/>
            </w:tcBorders>
            <w:noWrap/>
            <w:tcMar>
              <w:left w:w="115" w:type="dxa"/>
              <w:right w:w="115" w:type="dxa"/>
            </w:tcMar>
          </w:tcPr>
          <w:p w14:paraId="44C8DC24" w14:textId="77777777" w:rsidR="00D17EB8" w:rsidRPr="000C2A5F" w:rsidRDefault="00D17EB8" w:rsidP="00D17EB8">
            <w:pPr>
              <w:widowControl w:val="0"/>
              <w:kinsoku w:val="0"/>
              <w:overflowPunct w:val="0"/>
              <w:autoSpaceDE w:val="0"/>
              <w:autoSpaceDN w:val="0"/>
              <w:adjustRightInd w:val="0"/>
              <w:spacing w:before="32" w:after="0" w:line="240" w:lineRule="auto"/>
              <w:rPr>
                <w:rFonts w:eastAsia="Times New Roman" w:cs="Arial"/>
                <w:bCs/>
                <w:color w:val="231F20"/>
                <w:sz w:val="20"/>
                <w:szCs w:val="20"/>
              </w:rPr>
            </w:pPr>
            <w:r w:rsidRPr="00FC17BE">
              <w:rPr>
                <w:rFonts w:eastAsia="Times New Roman" w:cs="Arial"/>
                <w:b/>
                <w:color w:val="231F20"/>
                <w:sz w:val="20"/>
                <w:szCs w:val="20"/>
              </w:rPr>
              <w:t>Witness’ Signature</w:t>
            </w:r>
            <w:r w:rsidRPr="000C2A5F">
              <w:rPr>
                <w:rFonts w:eastAsia="Times New Roman" w:cs="Arial"/>
                <w:bCs/>
                <w:color w:val="231F20"/>
                <w:sz w:val="20"/>
                <w:szCs w:val="20"/>
              </w:rPr>
              <w:t xml:space="preserve"> (County Clerk or Representative)</w:t>
            </w:r>
          </w:p>
          <w:p w14:paraId="68B22FEF" w14:textId="77777777" w:rsidR="00D17EB8" w:rsidRPr="00FC17BE" w:rsidRDefault="00D17EB8" w:rsidP="00D17EB8">
            <w:pPr>
              <w:widowControl w:val="0"/>
              <w:kinsoku w:val="0"/>
              <w:overflowPunct w:val="0"/>
              <w:autoSpaceDE w:val="0"/>
              <w:autoSpaceDN w:val="0"/>
              <w:adjustRightInd w:val="0"/>
              <w:spacing w:before="80" w:after="40" w:line="240" w:lineRule="auto"/>
              <w:rPr>
                <w:rFonts w:eastAsia="Times New Roman" w:cs="Arial"/>
                <w:color w:val="231F20"/>
                <w:sz w:val="20"/>
                <w:szCs w:val="20"/>
              </w:rPr>
            </w:pPr>
            <w:r w:rsidRPr="00FC17BE">
              <w:rPr>
                <w:rFonts w:cs="Arial"/>
                <w:noProof/>
                <w:color w:val="231F20"/>
                <w:sz w:val="20"/>
                <w:szCs w:val="20"/>
              </w:rPr>
              <w:fldChar w:fldCharType="begin">
                <w:ffData>
                  <w:name w:val=""/>
                  <w:enabled/>
                  <w:calcOnExit w:val="0"/>
                  <w:textInput>
                    <w:maxLength w:val="50"/>
                  </w:textInput>
                </w:ffData>
              </w:fldChar>
            </w:r>
            <w:r w:rsidRPr="00FC17BE">
              <w:rPr>
                <w:rFonts w:cs="Arial"/>
                <w:noProof/>
                <w:color w:val="231F20"/>
                <w:sz w:val="20"/>
                <w:szCs w:val="20"/>
              </w:rPr>
              <w:instrText xml:space="preserve"> FORMTEXT </w:instrText>
            </w:r>
            <w:r w:rsidRPr="00FC17BE">
              <w:rPr>
                <w:rFonts w:cs="Arial"/>
                <w:noProof/>
                <w:color w:val="231F20"/>
                <w:sz w:val="20"/>
                <w:szCs w:val="20"/>
              </w:rPr>
            </w:r>
            <w:r w:rsidRPr="00FC17BE">
              <w:rPr>
                <w:rFonts w:cs="Arial"/>
                <w:noProof/>
                <w:color w:val="231F20"/>
                <w:sz w:val="20"/>
                <w:szCs w:val="20"/>
              </w:rPr>
              <w:fldChar w:fldCharType="separate"/>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fldChar w:fldCharType="end"/>
            </w:r>
          </w:p>
        </w:tc>
        <w:tc>
          <w:tcPr>
            <w:tcW w:w="1530" w:type="dxa"/>
            <w:gridSpan w:val="2"/>
            <w:tcBorders>
              <w:bottom w:val="single" w:sz="4" w:space="0" w:color="231F20"/>
            </w:tcBorders>
          </w:tcPr>
          <w:p w14:paraId="16E5E262" w14:textId="77777777" w:rsidR="00D17EB8" w:rsidRPr="00FC17BE" w:rsidRDefault="00D17EB8" w:rsidP="00D17EB8">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FC17BE">
              <w:rPr>
                <w:rFonts w:eastAsia="Times New Roman" w:cs="Arial"/>
                <w:color w:val="231F20"/>
                <w:sz w:val="20"/>
                <w:szCs w:val="20"/>
              </w:rPr>
              <w:t>Date</w:t>
            </w:r>
          </w:p>
          <w:p w14:paraId="0C2A7510" w14:textId="77777777" w:rsidR="00D17EB8" w:rsidRPr="00FC17BE" w:rsidRDefault="00D17EB8" w:rsidP="00D17EB8">
            <w:pPr>
              <w:widowControl w:val="0"/>
              <w:kinsoku w:val="0"/>
              <w:overflowPunct w:val="0"/>
              <w:autoSpaceDE w:val="0"/>
              <w:autoSpaceDN w:val="0"/>
              <w:adjustRightInd w:val="0"/>
              <w:spacing w:before="32" w:after="0" w:line="240" w:lineRule="auto"/>
              <w:rPr>
                <w:rFonts w:eastAsia="Times New Roman" w:cs="Arial"/>
                <w:sz w:val="20"/>
                <w:szCs w:val="20"/>
              </w:rPr>
            </w:pPr>
            <w:r w:rsidRPr="00FC17BE">
              <w:rPr>
                <w:rFonts w:cs="Arial"/>
                <w:color w:val="231F20"/>
                <w:sz w:val="20"/>
                <w:szCs w:val="20"/>
              </w:rPr>
              <w:fldChar w:fldCharType="begin">
                <w:ffData>
                  <w:name w:val=""/>
                  <w:enabled/>
                  <w:calcOnExit w:val="0"/>
                  <w:textInput>
                    <w:maxLength w:val="10"/>
                  </w:textInput>
                </w:ffData>
              </w:fldChar>
            </w:r>
            <w:r w:rsidRPr="00FC17BE">
              <w:rPr>
                <w:rFonts w:cs="Arial"/>
                <w:color w:val="231F20"/>
                <w:sz w:val="20"/>
                <w:szCs w:val="20"/>
              </w:rPr>
              <w:instrText xml:space="preserve"> FORMTEXT </w:instrText>
            </w:r>
            <w:r w:rsidRPr="00FC17BE">
              <w:rPr>
                <w:rFonts w:cs="Arial"/>
                <w:color w:val="231F20"/>
                <w:sz w:val="20"/>
                <w:szCs w:val="20"/>
              </w:rPr>
            </w:r>
            <w:r w:rsidRPr="00FC17BE">
              <w:rPr>
                <w:rFonts w:cs="Arial"/>
                <w:color w:val="231F20"/>
                <w:sz w:val="20"/>
                <w:szCs w:val="20"/>
              </w:rPr>
              <w:fldChar w:fldCharType="separate"/>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color w:val="231F20"/>
                <w:sz w:val="20"/>
                <w:szCs w:val="20"/>
              </w:rPr>
              <w:fldChar w:fldCharType="end"/>
            </w:r>
          </w:p>
        </w:tc>
      </w:tr>
    </w:tbl>
    <w:p w14:paraId="60064346" w14:textId="77777777" w:rsidR="005146D7" w:rsidRPr="0084714B" w:rsidRDefault="005146D7" w:rsidP="005A5DC2">
      <w:pPr>
        <w:pStyle w:val="Heading2"/>
        <w:kinsoku w:val="0"/>
        <w:overflowPunct w:val="0"/>
        <w:spacing w:before="77"/>
        <w:rPr>
          <w:b w:val="0"/>
          <w:color w:val="231F20"/>
        </w:rPr>
      </w:pPr>
    </w:p>
    <w:sectPr w:rsidR="005146D7" w:rsidRPr="0084714B" w:rsidSect="00822CF9">
      <w:head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91C3C" w14:textId="77777777" w:rsidR="00554D89" w:rsidRDefault="00554D89" w:rsidP="0093516B">
      <w:pPr>
        <w:spacing w:after="0" w:line="240" w:lineRule="auto"/>
      </w:pPr>
      <w:r>
        <w:separator/>
      </w:r>
    </w:p>
  </w:endnote>
  <w:endnote w:type="continuationSeparator" w:id="0">
    <w:p w14:paraId="72767E4A" w14:textId="77777777" w:rsidR="00554D89" w:rsidRDefault="00554D89" w:rsidP="00935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F357C" w14:textId="77777777" w:rsidR="00554D89" w:rsidRDefault="00554D89" w:rsidP="0093516B">
      <w:pPr>
        <w:spacing w:after="0" w:line="240" w:lineRule="auto"/>
      </w:pPr>
      <w:r>
        <w:separator/>
      </w:r>
    </w:p>
  </w:footnote>
  <w:footnote w:type="continuationSeparator" w:id="0">
    <w:p w14:paraId="77646C2E" w14:textId="77777777" w:rsidR="00554D89" w:rsidRDefault="00554D89" w:rsidP="00935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333D5" w14:textId="4552A37B" w:rsidR="00E96E4D" w:rsidRPr="0071532F" w:rsidRDefault="00E96E4D" w:rsidP="008C258B">
    <w:pPr>
      <w:tabs>
        <w:tab w:val="left" w:pos="3704"/>
      </w:tabs>
      <w:autoSpaceDE w:val="0"/>
      <w:autoSpaceDN w:val="0"/>
      <w:adjustRightInd w:val="0"/>
      <w:spacing w:after="0" w:line="240" w:lineRule="auto"/>
      <w:rPr>
        <w:rFonts w:cs="Arial"/>
        <w:sz w:val="16"/>
        <w:szCs w:val="16"/>
      </w:rPr>
    </w:pPr>
    <w:r>
      <w:rPr>
        <w:rFonts w:cs="Arial"/>
        <w:sz w:val="16"/>
        <w:szCs w:val="16"/>
      </w:rPr>
      <w:t>RI-012</w:t>
    </w:r>
    <w:r w:rsidRPr="0071532F">
      <w:rPr>
        <w:rFonts w:cs="Arial"/>
        <w:sz w:val="16"/>
        <w:szCs w:val="16"/>
      </w:rPr>
      <w:t xml:space="preserve"> </w:t>
    </w:r>
    <w:r w:rsidRPr="00517A77">
      <w:rPr>
        <w:rFonts w:cs="Arial"/>
        <w:sz w:val="16"/>
        <w:szCs w:val="16"/>
      </w:rPr>
      <w:t>(</w:t>
    </w:r>
    <w:r w:rsidR="002B779E">
      <w:rPr>
        <w:rFonts w:cs="Arial"/>
        <w:sz w:val="16"/>
        <w:szCs w:val="16"/>
      </w:rPr>
      <w:t>0</w:t>
    </w:r>
    <w:r w:rsidR="00517A77" w:rsidRPr="00517A77">
      <w:rPr>
        <w:rFonts w:cs="Arial"/>
        <w:sz w:val="16"/>
        <w:szCs w:val="16"/>
      </w:rPr>
      <w:t>2</w:t>
    </w:r>
    <w:r w:rsidR="0051643A" w:rsidRPr="00517A77">
      <w:rPr>
        <w:rFonts w:cs="Arial"/>
        <w:sz w:val="16"/>
        <w:szCs w:val="16"/>
      </w:rPr>
      <w:t>/202</w:t>
    </w:r>
    <w:r w:rsidR="002B779E">
      <w:rPr>
        <w:rFonts w:cs="Arial"/>
        <w:sz w:val="16"/>
        <w:szCs w:val="16"/>
      </w:rPr>
      <w:t>6</w:t>
    </w:r>
    <w:r w:rsidRPr="00517A77">
      <w:rPr>
        <w:rFonts w:cs="Arial"/>
        <w:sz w:val="16"/>
        <w:szCs w:val="16"/>
      </w:rPr>
      <w:t>)</w:t>
    </w:r>
  </w:p>
  <w:p w14:paraId="5CE86B63" w14:textId="77777777" w:rsidR="00E96E4D" w:rsidRPr="0071532F" w:rsidRDefault="002F2325" w:rsidP="008C258B">
    <w:pPr>
      <w:autoSpaceDE w:val="0"/>
      <w:autoSpaceDN w:val="0"/>
      <w:adjustRightInd w:val="0"/>
      <w:spacing w:after="0" w:line="240" w:lineRule="auto"/>
      <w:rPr>
        <w:rFonts w:cs="Arial"/>
        <w:sz w:val="16"/>
        <w:szCs w:val="16"/>
      </w:rPr>
    </w:pPr>
    <w:r>
      <w:rPr>
        <w:rFonts w:cs="Arial"/>
        <w:sz w:val="16"/>
        <w:szCs w:val="16"/>
      </w:rPr>
      <w:t>Michigan State Police</w:t>
    </w:r>
  </w:p>
  <w:p w14:paraId="5B6C9C4A" w14:textId="7955454A" w:rsidR="00E96E4D" w:rsidRPr="008078F7" w:rsidRDefault="008078F7" w:rsidP="008C258B">
    <w:pPr>
      <w:spacing w:after="0" w:line="270" w:lineRule="auto"/>
      <w:ind w:right="-432"/>
      <w:rPr>
        <w:rFonts w:eastAsia="Arial" w:cs="Arial"/>
        <w:sz w:val="16"/>
        <w:szCs w:val="16"/>
      </w:rPr>
    </w:pPr>
    <w:r w:rsidRPr="008078F7">
      <w:rPr>
        <w:rFonts w:eastAsia="Arial" w:cs="Arial"/>
        <w:sz w:val="16"/>
        <w:szCs w:val="16"/>
      </w:rPr>
      <w:t xml:space="preserve">Page </w:t>
    </w:r>
    <w:r w:rsidRPr="008078F7">
      <w:rPr>
        <w:rFonts w:eastAsia="Arial" w:cs="Arial"/>
        <w:sz w:val="16"/>
        <w:szCs w:val="16"/>
      </w:rPr>
      <w:fldChar w:fldCharType="begin"/>
    </w:r>
    <w:r w:rsidRPr="008078F7">
      <w:rPr>
        <w:rFonts w:eastAsia="Arial" w:cs="Arial"/>
        <w:sz w:val="16"/>
        <w:szCs w:val="16"/>
      </w:rPr>
      <w:instrText xml:space="preserve"> PAGE  \* Arabic  \* MERGEFORMAT </w:instrText>
    </w:r>
    <w:r w:rsidRPr="008078F7">
      <w:rPr>
        <w:rFonts w:eastAsia="Arial" w:cs="Arial"/>
        <w:sz w:val="16"/>
        <w:szCs w:val="16"/>
      </w:rPr>
      <w:fldChar w:fldCharType="separate"/>
    </w:r>
    <w:r w:rsidR="000C79ED">
      <w:rPr>
        <w:rFonts w:eastAsia="Arial" w:cs="Arial"/>
        <w:noProof/>
        <w:sz w:val="16"/>
        <w:szCs w:val="16"/>
      </w:rPr>
      <w:t>7</w:t>
    </w:r>
    <w:r w:rsidRPr="008078F7">
      <w:rPr>
        <w:rFonts w:eastAsia="Arial" w:cs="Arial"/>
        <w:sz w:val="16"/>
        <w:szCs w:val="16"/>
      </w:rPr>
      <w:fldChar w:fldCharType="end"/>
    </w:r>
    <w:r w:rsidRPr="008078F7">
      <w:rPr>
        <w:rFonts w:eastAsia="Arial" w:cs="Arial"/>
        <w:sz w:val="16"/>
        <w:szCs w:val="16"/>
      </w:rPr>
      <w:t xml:space="preserve"> of </w:t>
    </w:r>
    <w:r w:rsidRPr="008078F7">
      <w:rPr>
        <w:rFonts w:eastAsia="Arial" w:cs="Arial"/>
        <w:sz w:val="16"/>
        <w:szCs w:val="16"/>
      </w:rPr>
      <w:fldChar w:fldCharType="begin"/>
    </w:r>
    <w:r w:rsidRPr="008078F7">
      <w:rPr>
        <w:rFonts w:eastAsia="Arial" w:cs="Arial"/>
        <w:sz w:val="16"/>
        <w:szCs w:val="16"/>
      </w:rPr>
      <w:instrText xml:space="preserve"> NUMPAGES  \* Arabic  \* MERGEFORMAT </w:instrText>
    </w:r>
    <w:r w:rsidRPr="008078F7">
      <w:rPr>
        <w:rFonts w:eastAsia="Arial" w:cs="Arial"/>
        <w:sz w:val="16"/>
        <w:szCs w:val="16"/>
      </w:rPr>
      <w:fldChar w:fldCharType="separate"/>
    </w:r>
    <w:r w:rsidR="000C79ED">
      <w:rPr>
        <w:rFonts w:eastAsia="Arial" w:cs="Arial"/>
        <w:noProof/>
        <w:sz w:val="16"/>
        <w:szCs w:val="16"/>
      </w:rPr>
      <w:t>7</w:t>
    </w:r>
    <w:r w:rsidRPr="008078F7">
      <w:rPr>
        <w:rFonts w:eastAsia="Arial" w:cs="Arial"/>
        <w:sz w:val="16"/>
        <w:szCs w:val="16"/>
      </w:rPr>
      <w:fldChar w:fldCharType="end"/>
    </w:r>
  </w:p>
  <w:p w14:paraId="70B4AF3A" w14:textId="77777777" w:rsidR="008078F7" w:rsidRPr="00C867DF" w:rsidRDefault="008078F7" w:rsidP="008C258B">
    <w:pPr>
      <w:spacing w:after="0" w:line="270" w:lineRule="auto"/>
      <w:ind w:right="-432"/>
      <w:rPr>
        <w:rFonts w:eastAsia="Arial" w:cs="Arial"/>
        <w:sz w:val="16"/>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9266EC12"/>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numFmt w:val="bullet"/>
      <w:lvlText w:val="•"/>
      <w:lvlJc w:val="left"/>
      <w:pPr>
        <w:ind w:hanging="230"/>
      </w:pPr>
      <w:rPr>
        <w:rFonts w:ascii="Arial" w:hAnsi="Arial"/>
        <w:b w:val="0"/>
        <w:color w:val="231F20"/>
        <w:w w:val="172"/>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val="0"/>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val="0"/>
        <w:color w:val="231F20"/>
        <w:w w:val="172"/>
        <w:sz w:val="16"/>
      </w:rPr>
    </w:lvl>
    <w:lvl w:ilvl="2">
      <w:numFmt w:val="bullet"/>
      <w:lvlText w:val="-"/>
      <w:lvlJc w:val="left"/>
      <w:pPr>
        <w:ind w:hanging="211"/>
      </w:pPr>
      <w:rPr>
        <w:rFonts w:ascii="Arial" w:hAnsi="Arial"/>
        <w:b w:val="0"/>
        <w:color w:val="231F20"/>
        <w:sz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numFmt w:val="bullet"/>
      <w:lvlText w:val="•"/>
      <w:lvlJc w:val="left"/>
      <w:pPr>
        <w:ind w:hanging="230"/>
      </w:pPr>
      <w:rPr>
        <w:rFonts w:ascii="Arial" w:hAnsi="Arial"/>
        <w:b w:val="0"/>
        <w:color w:val="231F20"/>
        <w:w w:val="172"/>
        <w:sz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A"/>
    <w:multiLevelType w:val="multilevel"/>
    <w:tmpl w:val="0000088D"/>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0000088E"/>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C"/>
    <w:multiLevelType w:val="multilevel"/>
    <w:tmpl w:val="F146AE56"/>
    <w:lvl w:ilvl="0">
      <w:start w:val="1"/>
      <w:numFmt w:val="decimal"/>
      <w:lvlText w:val="%1."/>
      <w:lvlJc w:val="left"/>
      <w:pPr>
        <w:ind w:left="0" w:hanging="351"/>
      </w:pPr>
      <w:rPr>
        <w:rFonts w:ascii="Arial" w:hAnsi="Arial" w:cs="Arial" w:hint="default"/>
        <w:b w:val="0"/>
        <w:bCs w:val="0"/>
        <w:color w:val="231F20"/>
        <w:spacing w:val="-1"/>
        <w:sz w:val="18"/>
        <w:szCs w:val="18"/>
      </w:rPr>
    </w:lvl>
    <w:lvl w:ilvl="1">
      <w:numFmt w:val="bullet"/>
      <w:lvlText w:val="•"/>
      <w:lvlJc w:val="left"/>
      <w:pPr>
        <w:ind w:left="0" w:hanging="230"/>
      </w:pPr>
      <w:rPr>
        <w:rFonts w:ascii="Arial" w:hAnsi="Arial" w:hint="default"/>
        <w:b/>
        <w:color w:val="231F20"/>
        <w:w w:val="172"/>
        <w:sz w:val="16"/>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11" w15:restartNumberingAfterBreak="0">
    <w:nsid w:val="0000040D"/>
    <w:multiLevelType w:val="multilevel"/>
    <w:tmpl w:val="00000890"/>
    <w:lvl w:ilvl="0">
      <w:start w:val="1"/>
      <w:numFmt w:val="decimal"/>
      <w:lvlText w:val="%1."/>
      <w:lvlJc w:val="left"/>
      <w:pPr>
        <w:ind w:hanging="351"/>
      </w:pPr>
      <w:rPr>
        <w:rFonts w:ascii="Arial" w:hAnsi="Arial" w:cs="Arial"/>
        <w:b w:val="0"/>
        <w:bCs w:val="0"/>
        <w:color w:val="231F20"/>
        <w:spacing w:val="-1"/>
        <w:sz w:val="18"/>
        <w:szCs w:val="18"/>
      </w:rPr>
    </w:lvl>
    <w:lvl w:ilvl="1">
      <w:start w:val="1"/>
      <w:numFmt w:val="lowerRoman"/>
      <w:lvlText w:val="(%2)"/>
      <w:lvlJc w:val="left"/>
      <w:pPr>
        <w:ind w:hanging="367"/>
      </w:pPr>
      <w:rPr>
        <w:rFonts w:ascii="Arial" w:hAnsi="Arial" w:cs="Arial"/>
        <w:b w:val="0"/>
        <w:bCs w:val="0"/>
        <w:color w:val="231F20"/>
        <w:spacing w:val="-1"/>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35A4339"/>
    <w:multiLevelType w:val="hybridMultilevel"/>
    <w:tmpl w:val="26B08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5217934"/>
    <w:multiLevelType w:val="hybridMultilevel"/>
    <w:tmpl w:val="B9465B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764440F"/>
    <w:multiLevelType w:val="multilevel"/>
    <w:tmpl w:val="00000889"/>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7CE074B"/>
    <w:multiLevelType w:val="hybridMultilevel"/>
    <w:tmpl w:val="FD9E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06786B"/>
    <w:multiLevelType w:val="multilevel"/>
    <w:tmpl w:val="0000088F"/>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A18611F"/>
    <w:multiLevelType w:val="hybridMultilevel"/>
    <w:tmpl w:val="8316434C"/>
    <w:lvl w:ilvl="0" w:tplc="22D492F0">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AEF17A1"/>
    <w:multiLevelType w:val="multilevel"/>
    <w:tmpl w:val="B99E518A"/>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start w:val="1"/>
      <w:numFmt w:val="bullet"/>
      <w:lvlText w:val=""/>
      <w:lvlJc w:val="left"/>
      <w:pPr>
        <w:ind w:hanging="230"/>
      </w:pPr>
      <w:rPr>
        <w:rFonts w:ascii="Symbol" w:hAnsi="Symbol" w:hint="default"/>
        <w:b w:val="0"/>
        <w:color w:val="231F20"/>
        <w:w w:val="100"/>
        <w:sz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0B39307E"/>
    <w:multiLevelType w:val="hybridMultilevel"/>
    <w:tmpl w:val="31A86924"/>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D407290"/>
    <w:multiLevelType w:val="multilevel"/>
    <w:tmpl w:val="0000088C"/>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15:restartNumberingAfterBreak="0">
    <w:nsid w:val="0DEE262A"/>
    <w:multiLevelType w:val="hybridMultilevel"/>
    <w:tmpl w:val="B6186312"/>
    <w:lvl w:ilvl="0" w:tplc="04090001">
      <w:start w:val="1"/>
      <w:numFmt w:val="bullet"/>
      <w:lvlText w:val=""/>
      <w:lvlJc w:val="left"/>
      <w:pPr>
        <w:ind w:left="918" w:hanging="360"/>
      </w:pPr>
      <w:rPr>
        <w:rFonts w:ascii="Symbol" w:hAnsi="Symbol" w:hint="default"/>
      </w:rPr>
    </w:lvl>
    <w:lvl w:ilvl="1" w:tplc="04090003">
      <w:start w:val="1"/>
      <w:numFmt w:val="bullet"/>
      <w:lvlText w:val="o"/>
      <w:lvlJc w:val="left"/>
      <w:pPr>
        <w:ind w:left="1638" w:hanging="360"/>
      </w:pPr>
      <w:rPr>
        <w:rFonts w:ascii="Courier New" w:hAnsi="Courier New" w:cs="Courier New" w:hint="default"/>
      </w:rPr>
    </w:lvl>
    <w:lvl w:ilvl="2" w:tplc="04090005">
      <w:start w:val="1"/>
      <w:numFmt w:val="bullet"/>
      <w:lvlText w:val=""/>
      <w:lvlJc w:val="left"/>
      <w:pPr>
        <w:ind w:left="2358" w:hanging="360"/>
      </w:pPr>
      <w:rPr>
        <w:rFonts w:ascii="Wingdings" w:hAnsi="Wingdings" w:hint="default"/>
      </w:rPr>
    </w:lvl>
    <w:lvl w:ilvl="3" w:tplc="0409000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22" w15:restartNumberingAfterBreak="0">
    <w:nsid w:val="0EE068A6"/>
    <w:multiLevelType w:val="hybridMultilevel"/>
    <w:tmpl w:val="FE5E1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F862C9"/>
    <w:multiLevelType w:val="multilevel"/>
    <w:tmpl w:val="9266EC12"/>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numFmt w:val="bullet"/>
      <w:lvlText w:val="•"/>
      <w:lvlJc w:val="left"/>
      <w:pPr>
        <w:ind w:hanging="230"/>
      </w:pPr>
      <w:rPr>
        <w:rFonts w:ascii="Arial" w:hAnsi="Arial"/>
        <w:b w:val="0"/>
        <w:color w:val="231F20"/>
        <w:w w:val="172"/>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15:restartNumberingAfterBreak="0">
    <w:nsid w:val="13124CF0"/>
    <w:multiLevelType w:val="hybridMultilevel"/>
    <w:tmpl w:val="D96CA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BA7370"/>
    <w:multiLevelType w:val="hybridMultilevel"/>
    <w:tmpl w:val="39E6A1B0"/>
    <w:lvl w:ilvl="0" w:tplc="EEC817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336290"/>
    <w:multiLevelType w:val="hybridMultilevel"/>
    <w:tmpl w:val="BDA4EB0E"/>
    <w:lvl w:ilvl="0" w:tplc="C0309F2A">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19D25487"/>
    <w:multiLevelType w:val="multilevel"/>
    <w:tmpl w:val="0000088C"/>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15:restartNumberingAfterBreak="0">
    <w:nsid w:val="1AF56ABD"/>
    <w:multiLevelType w:val="hybridMultilevel"/>
    <w:tmpl w:val="D660B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8B5997"/>
    <w:multiLevelType w:val="multilevel"/>
    <w:tmpl w:val="0000088E"/>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0" w15:restartNumberingAfterBreak="0">
    <w:nsid w:val="296366AB"/>
    <w:multiLevelType w:val="hybridMultilevel"/>
    <w:tmpl w:val="D7D6EAC6"/>
    <w:lvl w:ilvl="0" w:tplc="C4208B3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29E01F44"/>
    <w:multiLevelType w:val="hybridMultilevel"/>
    <w:tmpl w:val="B9465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391A10"/>
    <w:multiLevelType w:val="multilevel"/>
    <w:tmpl w:val="00000890"/>
    <w:lvl w:ilvl="0">
      <w:start w:val="1"/>
      <w:numFmt w:val="decimal"/>
      <w:lvlText w:val="%1."/>
      <w:lvlJc w:val="left"/>
      <w:pPr>
        <w:ind w:hanging="351"/>
      </w:pPr>
      <w:rPr>
        <w:rFonts w:ascii="Arial" w:hAnsi="Arial" w:cs="Arial"/>
        <w:b w:val="0"/>
        <w:bCs w:val="0"/>
        <w:color w:val="231F20"/>
        <w:spacing w:val="-1"/>
        <w:sz w:val="18"/>
        <w:szCs w:val="18"/>
      </w:rPr>
    </w:lvl>
    <w:lvl w:ilvl="1">
      <w:start w:val="1"/>
      <w:numFmt w:val="lowerRoman"/>
      <w:lvlText w:val="(%2)"/>
      <w:lvlJc w:val="left"/>
      <w:pPr>
        <w:ind w:hanging="367"/>
      </w:pPr>
      <w:rPr>
        <w:rFonts w:ascii="Arial" w:hAnsi="Arial" w:cs="Arial"/>
        <w:b w:val="0"/>
        <w:bCs w:val="0"/>
        <w:color w:val="231F20"/>
        <w:spacing w:val="-1"/>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3" w15:restartNumberingAfterBreak="0">
    <w:nsid w:val="44E661DD"/>
    <w:multiLevelType w:val="hybridMultilevel"/>
    <w:tmpl w:val="59EC4642"/>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7ED2478"/>
    <w:multiLevelType w:val="hybridMultilevel"/>
    <w:tmpl w:val="9A4CE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442880"/>
    <w:multiLevelType w:val="hybridMultilevel"/>
    <w:tmpl w:val="CC1A9D40"/>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BC45BFC"/>
    <w:multiLevelType w:val="hybridMultilevel"/>
    <w:tmpl w:val="22568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0B0E1A"/>
    <w:multiLevelType w:val="multilevel"/>
    <w:tmpl w:val="6F66FD48"/>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start w:val="1"/>
      <w:numFmt w:val="bullet"/>
      <w:lvlText w:val=""/>
      <w:lvlJc w:val="left"/>
      <w:pPr>
        <w:ind w:hanging="230"/>
      </w:pPr>
      <w:rPr>
        <w:rFonts w:ascii="Symbol" w:hAnsi="Symbol" w:hint="default"/>
        <w:b w:val="0"/>
        <w:color w:val="231F20"/>
        <w:w w:val="100"/>
        <w:sz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8" w15:restartNumberingAfterBreak="0">
    <w:nsid w:val="501E5E4F"/>
    <w:multiLevelType w:val="hybridMultilevel"/>
    <w:tmpl w:val="A31E1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882CD9"/>
    <w:multiLevelType w:val="multilevel"/>
    <w:tmpl w:val="2B28ED00"/>
    <w:lvl w:ilvl="0">
      <w:start w:val="3"/>
      <w:numFmt w:val="decimal"/>
      <w:lvlText w:val="%1."/>
      <w:lvlJc w:val="left"/>
      <w:pPr>
        <w:ind w:left="0" w:hanging="351"/>
      </w:pPr>
      <w:rPr>
        <w:rFonts w:ascii="Arial" w:hAnsi="Arial" w:cs="Arial" w:hint="default"/>
        <w:b w:val="0"/>
        <w:bCs w:val="0"/>
        <w:color w:val="231F20"/>
        <w:spacing w:val="-1"/>
        <w:sz w:val="18"/>
        <w:szCs w:val="18"/>
      </w:rPr>
    </w:lvl>
    <w:lvl w:ilvl="1">
      <w:start w:val="1"/>
      <w:numFmt w:val="lowerRoman"/>
      <w:lvlText w:val="(%2)"/>
      <w:lvlJc w:val="left"/>
      <w:pPr>
        <w:ind w:left="0" w:hanging="367"/>
      </w:pPr>
      <w:rPr>
        <w:rFonts w:ascii="Arial" w:hAnsi="Arial" w:cs="Arial" w:hint="default"/>
        <w:b w:val="0"/>
        <w:bCs w:val="0"/>
        <w:color w:val="231F20"/>
        <w:spacing w:val="-1"/>
        <w:sz w:val="20"/>
        <w:szCs w:val="20"/>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40" w15:restartNumberingAfterBreak="0">
    <w:nsid w:val="57435BC6"/>
    <w:multiLevelType w:val="multilevel"/>
    <w:tmpl w:val="9266EC12"/>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numFmt w:val="bullet"/>
      <w:lvlText w:val="•"/>
      <w:lvlJc w:val="left"/>
      <w:pPr>
        <w:ind w:hanging="230"/>
      </w:pPr>
      <w:rPr>
        <w:rFonts w:ascii="Arial" w:hAnsi="Arial"/>
        <w:b w:val="0"/>
        <w:color w:val="231F20"/>
        <w:w w:val="172"/>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1" w15:restartNumberingAfterBreak="0">
    <w:nsid w:val="595260C5"/>
    <w:multiLevelType w:val="multilevel"/>
    <w:tmpl w:val="9266EC12"/>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numFmt w:val="bullet"/>
      <w:lvlText w:val="•"/>
      <w:lvlJc w:val="left"/>
      <w:pPr>
        <w:ind w:hanging="230"/>
      </w:pPr>
      <w:rPr>
        <w:rFonts w:ascii="Arial" w:hAnsi="Arial"/>
        <w:b w:val="0"/>
        <w:color w:val="231F20"/>
        <w:w w:val="172"/>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2" w15:restartNumberingAfterBreak="0">
    <w:nsid w:val="59A271EF"/>
    <w:multiLevelType w:val="multilevel"/>
    <w:tmpl w:val="22F6AFDA"/>
    <w:lvl w:ilvl="0">
      <w:start w:val="3"/>
      <w:numFmt w:val="decimal"/>
      <w:lvlText w:val="%1."/>
      <w:lvlJc w:val="left"/>
      <w:pPr>
        <w:ind w:left="0" w:hanging="351"/>
      </w:pPr>
      <w:rPr>
        <w:rFonts w:ascii="Arial" w:hAnsi="Arial" w:cs="Arial" w:hint="default"/>
        <w:b w:val="0"/>
        <w:bCs w:val="0"/>
        <w:color w:val="231F20"/>
        <w:spacing w:val="-1"/>
        <w:sz w:val="18"/>
        <w:szCs w:val="18"/>
      </w:rPr>
    </w:lvl>
    <w:lvl w:ilvl="1">
      <w:start w:val="1"/>
      <w:numFmt w:val="lowerRoman"/>
      <w:lvlText w:val="(%2)"/>
      <w:lvlJc w:val="left"/>
      <w:pPr>
        <w:ind w:left="0" w:hanging="367"/>
      </w:pPr>
      <w:rPr>
        <w:rFonts w:ascii="Arial" w:hAnsi="Arial" w:cs="Arial" w:hint="default"/>
        <w:b w:val="0"/>
        <w:bCs w:val="0"/>
        <w:color w:val="231F20"/>
        <w:spacing w:val="-1"/>
        <w:sz w:val="20"/>
        <w:szCs w:val="20"/>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43" w15:restartNumberingAfterBreak="0">
    <w:nsid w:val="5BA75373"/>
    <w:multiLevelType w:val="hybridMultilevel"/>
    <w:tmpl w:val="2EDAD1BC"/>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D0E33F1"/>
    <w:multiLevelType w:val="hybridMultilevel"/>
    <w:tmpl w:val="B8F8A054"/>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DFF44C7"/>
    <w:multiLevelType w:val="hybridMultilevel"/>
    <w:tmpl w:val="7AEAB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C17683"/>
    <w:multiLevelType w:val="hybridMultilevel"/>
    <w:tmpl w:val="A8F8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EB28F6"/>
    <w:multiLevelType w:val="multilevel"/>
    <w:tmpl w:val="0694956C"/>
    <w:lvl w:ilvl="0">
      <w:start w:val="1"/>
      <w:numFmt w:val="decimal"/>
      <w:lvlText w:val="%1."/>
      <w:lvlJc w:val="left"/>
      <w:pPr>
        <w:ind w:left="351" w:hanging="351"/>
      </w:pPr>
      <w:rPr>
        <w:rFonts w:ascii="Arial" w:hAnsi="Arial" w:cs="Arial" w:hint="default"/>
        <w:b w:val="0"/>
        <w:bCs w:val="0"/>
        <w:color w:val="231F20"/>
        <w:spacing w:val="-1"/>
        <w:sz w:val="18"/>
        <w:szCs w:val="18"/>
      </w:rPr>
    </w:lvl>
    <w:lvl w:ilvl="1">
      <w:start w:val="1"/>
      <w:numFmt w:val="lowerRoman"/>
      <w:lvlText w:val="(%2)"/>
      <w:lvlJc w:val="left"/>
      <w:pPr>
        <w:ind w:left="351" w:hanging="367"/>
      </w:pPr>
      <w:rPr>
        <w:rFonts w:ascii="Arial" w:hAnsi="Arial" w:cs="Arial" w:hint="default"/>
        <w:b w:val="0"/>
        <w:bCs w:val="0"/>
        <w:color w:val="231F20"/>
        <w:spacing w:val="-1"/>
        <w:sz w:val="20"/>
        <w:szCs w:val="20"/>
      </w:rPr>
    </w:lvl>
    <w:lvl w:ilvl="2">
      <w:numFmt w:val="bullet"/>
      <w:lvlText w:val="•"/>
      <w:lvlJc w:val="left"/>
      <w:pPr>
        <w:ind w:left="351" w:firstLine="0"/>
      </w:pPr>
      <w:rPr>
        <w:rFonts w:hint="default"/>
      </w:rPr>
    </w:lvl>
    <w:lvl w:ilvl="3">
      <w:numFmt w:val="bullet"/>
      <w:lvlText w:val="•"/>
      <w:lvlJc w:val="left"/>
      <w:pPr>
        <w:ind w:left="351" w:firstLine="0"/>
      </w:pPr>
      <w:rPr>
        <w:rFonts w:hint="default"/>
      </w:rPr>
    </w:lvl>
    <w:lvl w:ilvl="4">
      <w:numFmt w:val="bullet"/>
      <w:lvlText w:val="•"/>
      <w:lvlJc w:val="left"/>
      <w:pPr>
        <w:ind w:left="351" w:firstLine="0"/>
      </w:pPr>
      <w:rPr>
        <w:rFonts w:hint="default"/>
      </w:rPr>
    </w:lvl>
    <w:lvl w:ilvl="5">
      <w:numFmt w:val="bullet"/>
      <w:lvlText w:val="•"/>
      <w:lvlJc w:val="left"/>
      <w:pPr>
        <w:ind w:left="351" w:firstLine="0"/>
      </w:pPr>
      <w:rPr>
        <w:rFonts w:hint="default"/>
      </w:rPr>
    </w:lvl>
    <w:lvl w:ilvl="6">
      <w:numFmt w:val="bullet"/>
      <w:lvlText w:val="•"/>
      <w:lvlJc w:val="left"/>
      <w:pPr>
        <w:ind w:left="351" w:firstLine="0"/>
      </w:pPr>
      <w:rPr>
        <w:rFonts w:hint="default"/>
      </w:rPr>
    </w:lvl>
    <w:lvl w:ilvl="7">
      <w:numFmt w:val="bullet"/>
      <w:lvlText w:val="•"/>
      <w:lvlJc w:val="left"/>
      <w:pPr>
        <w:ind w:left="351" w:firstLine="0"/>
      </w:pPr>
      <w:rPr>
        <w:rFonts w:hint="default"/>
      </w:rPr>
    </w:lvl>
    <w:lvl w:ilvl="8">
      <w:numFmt w:val="bullet"/>
      <w:lvlText w:val="•"/>
      <w:lvlJc w:val="left"/>
      <w:pPr>
        <w:ind w:left="351" w:firstLine="0"/>
      </w:pPr>
      <w:rPr>
        <w:rFonts w:hint="default"/>
      </w:rPr>
    </w:lvl>
  </w:abstractNum>
  <w:abstractNum w:abstractNumId="48" w15:restartNumberingAfterBreak="0">
    <w:nsid w:val="6D854B73"/>
    <w:multiLevelType w:val="multilevel"/>
    <w:tmpl w:val="F022E6E8"/>
    <w:lvl w:ilvl="0">
      <w:start w:val="1"/>
      <w:numFmt w:val="decimal"/>
      <w:lvlText w:val="%1."/>
      <w:lvlJc w:val="left"/>
      <w:pPr>
        <w:ind w:left="0" w:hanging="351"/>
      </w:pPr>
      <w:rPr>
        <w:rFonts w:ascii="Arial" w:hAnsi="Arial" w:cs="Arial" w:hint="default"/>
        <w:b w:val="0"/>
        <w:bCs w:val="0"/>
        <w:color w:val="231F20"/>
        <w:spacing w:val="-1"/>
        <w:sz w:val="18"/>
        <w:szCs w:val="18"/>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49" w15:restartNumberingAfterBreak="0">
    <w:nsid w:val="6EC84FDD"/>
    <w:multiLevelType w:val="hybridMultilevel"/>
    <w:tmpl w:val="44167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FE91B11"/>
    <w:multiLevelType w:val="multilevel"/>
    <w:tmpl w:val="395E30E8"/>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start w:val="1"/>
      <w:numFmt w:val="bullet"/>
      <w:lvlText w:val=""/>
      <w:lvlJc w:val="left"/>
      <w:pPr>
        <w:ind w:hanging="230"/>
      </w:pPr>
      <w:rPr>
        <w:rFonts w:ascii="Symbol" w:hAnsi="Symbol" w:hint="default"/>
        <w:b w:val="0"/>
        <w:color w:val="231F20"/>
        <w:w w:val="172"/>
        <w:sz w:val="16"/>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1" w15:restartNumberingAfterBreak="0">
    <w:nsid w:val="70A36D2B"/>
    <w:multiLevelType w:val="hybridMultilevel"/>
    <w:tmpl w:val="86DAFF54"/>
    <w:lvl w:ilvl="0" w:tplc="FF2AA98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FA282A"/>
    <w:multiLevelType w:val="hybridMultilevel"/>
    <w:tmpl w:val="3ADEE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56F765A"/>
    <w:multiLevelType w:val="hybridMultilevel"/>
    <w:tmpl w:val="DD882E8E"/>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5E51E65"/>
    <w:multiLevelType w:val="hybridMultilevel"/>
    <w:tmpl w:val="B9465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6E0F96"/>
    <w:multiLevelType w:val="multilevel"/>
    <w:tmpl w:val="24DEDA30"/>
    <w:lvl w:ilvl="0">
      <w:start w:val="3"/>
      <w:numFmt w:val="decimal"/>
      <w:lvlText w:val="%1."/>
      <w:lvlJc w:val="left"/>
      <w:pPr>
        <w:ind w:left="0" w:hanging="351"/>
      </w:pPr>
      <w:rPr>
        <w:rFonts w:ascii="Arial" w:hAnsi="Arial" w:cs="Arial" w:hint="default"/>
        <w:b w:val="0"/>
        <w:bCs w:val="0"/>
        <w:color w:val="231F20"/>
        <w:spacing w:val="-1"/>
        <w:sz w:val="18"/>
        <w:szCs w:val="18"/>
      </w:rPr>
    </w:lvl>
    <w:lvl w:ilvl="1">
      <w:start w:val="1"/>
      <w:numFmt w:val="lowerRoman"/>
      <w:lvlText w:val="(%2)"/>
      <w:lvlJc w:val="left"/>
      <w:pPr>
        <w:ind w:left="0" w:hanging="367"/>
      </w:pPr>
      <w:rPr>
        <w:rFonts w:ascii="Arial" w:hAnsi="Arial" w:cs="Arial" w:hint="default"/>
        <w:b w:val="0"/>
        <w:bCs w:val="0"/>
        <w:color w:val="231F20"/>
        <w:spacing w:val="-1"/>
        <w:sz w:val="20"/>
        <w:szCs w:val="20"/>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56" w15:restartNumberingAfterBreak="0">
    <w:nsid w:val="78260AE5"/>
    <w:multiLevelType w:val="multilevel"/>
    <w:tmpl w:val="B6D834B8"/>
    <w:lvl w:ilvl="0">
      <w:start w:val="1"/>
      <w:numFmt w:val="decimal"/>
      <w:lvlText w:val="%1."/>
      <w:lvlJc w:val="left"/>
      <w:pPr>
        <w:ind w:left="499" w:hanging="351"/>
      </w:pPr>
      <w:rPr>
        <w:rFonts w:ascii="Arial" w:hAnsi="Arial" w:cs="Arial" w:hint="default"/>
        <w:b w:val="0"/>
        <w:bCs w:val="0"/>
        <w:color w:val="231F20"/>
        <w:spacing w:val="-1"/>
        <w:sz w:val="18"/>
        <w:szCs w:val="18"/>
      </w:rPr>
    </w:lvl>
    <w:lvl w:ilvl="1">
      <w:start w:val="1"/>
      <w:numFmt w:val="lowerRoman"/>
      <w:lvlText w:val="(%2)"/>
      <w:lvlJc w:val="left"/>
      <w:pPr>
        <w:ind w:left="499" w:hanging="367"/>
      </w:pPr>
      <w:rPr>
        <w:rFonts w:ascii="Arial" w:hAnsi="Arial" w:cs="Arial" w:hint="default"/>
        <w:b w:val="0"/>
        <w:bCs w:val="0"/>
        <w:color w:val="231F20"/>
        <w:spacing w:val="-1"/>
        <w:sz w:val="20"/>
        <w:szCs w:val="20"/>
      </w:rPr>
    </w:lvl>
    <w:lvl w:ilvl="2">
      <w:numFmt w:val="bullet"/>
      <w:lvlText w:val="•"/>
      <w:lvlJc w:val="left"/>
      <w:pPr>
        <w:ind w:left="499" w:firstLine="0"/>
      </w:pPr>
      <w:rPr>
        <w:rFonts w:hint="default"/>
      </w:rPr>
    </w:lvl>
    <w:lvl w:ilvl="3">
      <w:numFmt w:val="bullet"/>
      <w:lvlText w:val="•"/>
      <w:lvlJc w:val="left"/>
      <w:pPr>
        <w:ind w:left="499" w:firstLine="0"/>
      </w:pPr>
      <w:rPr>
        <w:rFonts w:hint="default"/>
      </w:rPr>
    </w:lvl>
    <w:lvl w:ilvl="4">
      <w:numFmt w:val="bullet"/>
      <w:lvlText w:val="•"/>
      <w:lvlJc w:val="left"/>
      <w:pPr>
        <w:ind w:left="499" w:firstLine="0"/>
      </w:pPr>
      <w:rPr>
        <w:rFonts w:hint="default"/>
      </w:rPr>
    </w:lvl>
    <w:lvl w:ilvl="5">
      <w:numFmt w:val="bullet"/>
      <w:lvlText w:val="•"/>
      <w:lvlJc w:val="left"/>
      <w:pPr>
        <w:ind w:left="499" w:firstLine="0"/>
      </w:pPr>
      <w:rPr>
        <w:rFonts w:hint="default"/>
      </w:rPr>
    </w:lvl>
    <w:lvl w:ilvl="6">
      <w:numFmt w:val="bullet"/>
      <w:lvlText w:val="•"/>
      <w:lvlJc w:val="left"/>
      <w:pPr>
        <w:ind w:left="499" w:firstLine="0"/>
      </w:pPr>
      <w:rPr>
        <w:rFonts w:hint="default"/>
      </w:rPr>
    </w:lvl>
    <w:lvl w:ilvl="7">
      <w:numFmt w:val="bullet"/>
      <w:lvlText w:val="•"/>
      <w:lvlJc w:val="left"/>
      <w:pPr>
        <w:ind w:left="499" w:firstLine="0"/>
      </w:pPr>
      <w:rPr>
        <w:rFonts w:hint="default"/>
      </w:rPr>
    </w:lvl>
    <w:lvl w:ilvl="8">
      <w:numFmt w:val="bullet"/>
      <w:lvlText w:val="•"/>
      <w:lvlJc w:val="left"/>
      <w:pPr>
        <w:ind w:left="499" w:firstLine="0"/>
      </w:pPr>
      <w:rPr>
        <w:rFonts w:hint="default"/>
      </w:rPr>
    </w:lvl>
  </w:abstractNum>
  <w:abstractNum w:abstractNumId="57" w15:restartNumberingAfterBreak="0">
    <w:nsid w:val="7A945FFC"/>
    <w:multiLevelType w:val="multilevel"/>
    <w:tmpl w:val="00000890"/>
    <w:lvl w:ilvl="0">
      <w:start w:val="1"/>
      <w:numFmt w:val="decimal"/>
      <w:lvlText w:val="%1."/>
      <w:lvlJc w:val="left"/>
      <w:pPr>
        <w:ind w:hanging="351"/>
      </w:pPr>
      <w:rPr>
        <w:rFonts w:ascii="Arial" w:hAnsi="Arial" w:cs="Arial"/>
        <w:b w:val="0"/>
        <w:bCs w:val="0"/>
        <w:color w:val="231F20"/>
        <w:spacing w:val="-1"/>
        <w:sz w:val="18"/>
        <w:szCs w:val="18"/>
      </w:rPr>
    </w:lvl>
    <w:lvl w:ilvl="1">
      <w:start w:val="1"/>
      <w:numFmt w:val="lowerRoman"/>
      <w:lvlText w:val="(%2)"/>
      <w:lvlJc w:val="left"/>
      <w:pPr>
        <w:ind w:hanging="367"/>
      </w:pPr>
      <w:rPr>
        <w:rFonts w:ascii="Arial" w:hAnsi="Arial" w:cs="Arial"/>
        <w:b w:val="0"/>
        <w:bCs w:val="0"/>
        <w:color w:val="231F20"/>
        <w:spacing w:val="-1"/>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7"/>
  </w:num>
  <w:num w:numId="14">
    <w:abstractNumId w:val="35"/>
  </w:num>
  <w:num w:numId="15">
    <w:abstractNumId w:val="43"/>
  </w:num>
  <w:num w:numId="16">
    <w:abstractNumId w:val="19"/>
  </w:num>
  <w:num w:numId="17">
    <w:abstractNumId w:val="33"/>
  </w:num>
  <w:num w:numId="18">
    <w:abstractNumId w:val="44"/>
  </w:num>
  <w:num w:numId="19">
    <w:abstractNumId w:val="53"/>
  </w:num>
  <w:num w:numId="20">
    <w:abstractNumId w:val="14"/>
  </w:num>
  <w:num w:numId="21">
    <w:abstractNumId w:val="20"/>
  </w:num>
  <w:num w:numId="22">
    <w:abstractNumId w:val="27"/>
  </w:num>
  <w:num w:numId="23">
    <w:abstractNumId w:val="48"/>
  </w:num>
  <w:num w:numId="24">
    <w:abstractNumId w:val="32"/>
  </w:num>
  <w:num w:numId="25">
    <w:abstractNumId w:val="56"/>
  </w:num>
  <w:num w:numId="26">
    <w:abstractNumId w:val="39"/>
  </w:num>
  <w:num w:numId="27">
    <w:abstractNumId w:val="42"/>
  </w:num>
  <w:num w:numId="28">
    <w:abstractNumId w:val="55"/>
  </w:num>
  <w:num w:numId="29">
    <w:abstractNumId w:val="57"/>
  </w:num>
  <w:num w:numId="30">
    <w:abstractNumId w:val="47"/>
  </w:num>
  <w:num w:numId="31">
    <w:abstractNumId w:val="16"/>
  </w:num>
  <w:num w:numId="32">
    <w:abstractNumId w:val="29"/>
  </w:num>
  <w:num w:numId="33">
    <w:abstractNumId w:val="25"/>
  </w:num>
  <w:num w:numId="34">
    <w:abstractNumId w:val="21"/>
  </w:num>
  <w:num w:numId="35">
    <w:abstractNumId w:val="52"/>
  </w:num>
  <w:num w:numId="36">
    <w:abstractNumId w:val="51"/>
  </w:num>
  <w:num w:numId="37">
    <w:abstractNumId w:val="15"/>
  </w:num>
  <w:num w:numId="38">
    <w:abstractNumId w:val="26"/>
  </w:num>
  <w:num w:numId="39">
    <w:abstractNumId w:val="38"/>
  </w:num>
  <w:num w:numId="40">
    <w:abstractNumId w:val="18"/>
  </w:num>
  <w:num w:numId="41">
    <w:abstractNumId w:val="50"/>
  </w:num>
  <w:num w:numId="42">
    <w:abstractNumId w:val="37"/>
  </w:num>
  <w:num w:numId="43">
    <w:abstractNumId w:val="40"/>
  </w:num>
  <w:num w:numId="44">
    <w:abstractNumId w:val="41"/>
  </w:num>
  <w:num w:numId="45">
    <w:abstractNumId w:val="22"/>
  </w:num>
  <w:num w:numId="46">
    <w:abstractNumId w:val="46"/>
  </w:num>
  <w:num w:numId="47">
    <w:abstractNumId w:val="45"/>
  </w:num>
  <w:num w:numId="48">
    <w:abstractNumId w:val="34"/>
  </w:num>
  <w:num w:numId="49">
    <w:abstractNumId w:val="28"/>
  </w:num>
  <w:num w:numId="50">
    <w:abstractNumId w:val="23"/>
  </w:num>
  <w:num w:numId="51">
    <w:abstractNumId w:val="31"/>
  </w:num>
  <w:num w:numId="52">
    <w:abstractNumId w:val="54"/>
  </w:num>
  <w:num w:numId="53">
    <w:abstractNumId w:val="36"/>
  </w:num>
  <w:num w:numId="54">
    <w:abstractNumId w:val="12"/>
  </w:num>
  <w:num w:numId="55">
    <w:abstractNumId w:val="30"/>
  </w:num>
  <w:num w:numId="56">
    <w:abstractNumId w:val="24"/>
  </w:num>
  <w:num w:numId="57">
    <w:abstractNumId w:val="13"/>
  </w:num>
  <w:num w:numId="58">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gutterAtTop/>
  <w:activeWritingStyle w:appName="MSWord" w:lang="en-US" w:vendorID="64" w:dllVersion="0" w:nlCheck="1" w:checkStyle="0"/>
  <w:activeWritingStyle w:appName="MSWord" w:lang="en-US" w:vendorID="64" w:dllVersion="131078" w:nlCheck="1" w:checkStyle="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16B"/>
    <w:rsid w:val="00006468"/>
    <w:rsid w:val="00007156"/>
    <w:rsid w:val="000237FF"/>
    <w:rsid w:val="00026145"/>
    <w:rsid w:val="00026CA0"/>
    <w:rsid w:val="00030A37"/>
    <w:rsid w:val="000416CF"/>
    <w:rsid w:val="00042782"/>
    <w:rsid w:val="000538D1"/>
    <w:rsid w:val="00065EB8"/>
    <w:rsid w:val="00066576"/>
    <w:rsid w:val="0007171E"/>
    <w:rsid w:val="00076705"/>
    <w:rsid w:val="00077B7D"/>
    <w:rsid w:val="0008148D"/>
    <w:rsid w:val="000831DC"/>
    <w:rsid w:val="00083624"/>
    <w:rsid w:val="00084B10"/>
    <w:rsid w:val="00091938"/>
    <w:rsid w:val="000A0183"/>
    <w:rsid w:val="000A04AE"/>
    <w:rsid w:val="000A1EB7"/>
    <w:rsid w:val="000A359B"/>
    <w:rsid w:val="000A76F1"/>
    <w:rsid w:val="000A7E6A"/>
    <w:rsid w:val="000B0D58"/>
    <w:rsid w:val="000B2802"/>
    <w:rsid w:val="000B460D"/>
    <w:rsid w:val="000B460F"/>
    <w:rsid w:val="000B47F3"/>
    <w:rsid w:val="000B51F3"/>
    <w:rsid w:val="000C058B"/>
    <w:rsid w:val="000C06DF"/>
    <w:rsid w:val="000C0984"/>
    <w:rsid w:val="000C2A5F"/>
    <w:rsid w:val="000C3450"/>
    <w:rsid w:val="000C4B19"/>
    <w:rsid w:val="000C5DA2"/>
    <w:rsid w:val="000C79ED"/>
    <w:rsid w:val="000D1A97"/>
    <w:rsid w:val="000D6612"/>
    <w:rsid w:val="000E09E5"/>
    <w:rsid w:val="000E420C"/>
    <w:rsid w:val="000E61E1"/>
    <w:rsid w:val="000E7B26"/>
    <w:rsid w:val="000F4C92"/>
    <w:rsid w:val="000F66F4"/>
    <w:rsid w:val="000F71FA"/>
    <w:rsid w:val="00110EB6"/>
    <w:rsid w:val="00111009"/>
    <w:rsid w:val="0011391D"/>
    <w:rsid w:val="0011671B"/>
    <w:rsid w:val="001174B5"/>
    <w:rsid w:val="00117F67"/>
    <w:rsid w:val="00123687"/>
    <w:rsid w:val="00126B75"/>
    <w:rsid w:val="00132DA9"/>
    <w:rsid w:val="00140EE9"/>
    <w:rsid w:val="0014487D"/>
    <w:rsid w:val="00147306"/>
    <w:rsid w:val="00152619"/>
    <w:rsid w:val="0015478F"/>
    <w:rsid w:val="0015518B"/>
    <w:rsid w:val="00157C88"/>
    <w:rsid w:val="001606CE"/>
    <w:rsid w:val="00160F58"/>
    <w:rsid w:val="00162214"/>
    <w:rsid w:val="0016383A"/>
    <w:rsid w:val="00164238"/>
    <w:rsid w:val="00165F8C"/>
    <w:rsid w:val="0018365D"/>
    <w:rsid w:val="00190448"/>
    <w:rsid w:val="00191EA8"/>
    <w:rsid w:val="00193292"/>
    <w:rsid w:val="00193D54"/>
    <w:rsid w:val="00194ADC"/>
    <w:rsid w:val="001A0182"/>
    <w:rsid w:val="001A1187"/>
    <w:rsid w:val="001A156D"/>
    <w:rsid w:val="001A1BE9"/>
    <w:rsid w:val="001A738C"/>
    <w:rsid w:val="001B154F"/>
    <w:rsid w:val="001B622F"/>
    <w:rsid w:val="001B68A9"/>
    <w:rsid w:val="001C2B10"/>
    <w:rsid w:val="001C396D"/>
    <w:rsid w:val="001C41B9"/>
    <w:rsid w:val="001C5406"/>
    <w:rsid w:val="001C75D6"/>
    <w:rsid w:val="001D0663"/>
    <w:rsid w:val="001D0F02"/>
    <w:rsid w:val="001D28BD"/>
    <w:rsid w:val="001D39E7"/>
    <w:rsid w:val="001D5045"/>
    <w:rsid w:val="001D7776"/>
    <w:rsid w:val="001E15CD"/>
    <w:rsid w:val="001E33D2"/>
    <w:rsid w:val="001E54DC"/>
    <w:rsid w:val="001F0514"/>
    <w:rsid w:val="001F09E0"/>
    <w:rsid w:val="001F0BFF"/>
    <w:rsid w:val="001F1ABD"/>
    <w:rsid w:val="001F273A"/>
    <w:rsid w:val="001F37ED"/>
    <w:rsid w:val="001F5D58"/>
    <w:rsid w:val="001F74A9"/>
    <w:rsid w:val="002042E1"/>
    <w:rsid w:val="0021750F"/>
    <w:rsid w:val="00217AA1"/>
    <w:rsid w:val="00224403"/>
    <w:rsid w:val="00225A15"/>
    <w:rsid w:val="0022750D"/>
    <w:rsid w:val="0023395E"/>
    <w:rsid w:val="002341C7"/>
    <w:rsid w:val="002478FE"/>
    <w:rsid w:val="002637AF"/>
    <w:rsid w:val="0026693D"/>
    <w:rsid w:val="00267266"/>
    <w:rsid w:val="0027018C"/>
    <w:rsid w:val="002731F4"/>
    <w:rsid w:val="00273619"/>
    <w:rsid w:val="0027476D"/>
    <w:rsid w:val="00274A24"/>
    <w:rsid w:val="0027555E"/>
    <w:rsid w:val="00275BA3"/>
    <w:rsid w:val="00280278"/>
    <w:rsid w:val="0028079C"/>
    <w:rsid w:val="00283C81"/>
    <w:rsid w:val="002870C7"/>
    <w:rsid w:val="00293C6C"/>
    <w:rsid w:val="002A0E4C"/>
    <w:rsid w:val="002A22F1"/>
    <w:rsid w:val="002A30E8"/>
    <w:rsid w:val="002A3A7B"/>
    <w:rsid w:val="002B263E"/>
    <w:rsid w:val="002B4935"/>
    <w:rsid w:val="002B779E"/>
    <w:rsid w:val="002C0C11"/>
    <w:rsid w:val="002C1AED"/>
    <w:rsid w:val="002C1F51"/>
    <w:rsid w:val="002C64A2"/>
    <w:rsid w:val="002D1DD3"/>
    <w:rsid w:val="002D2342"/>
    <w:rsid w:val="002D49E3"/>
    <w:rsid w:val="002E6949"/>
    <w:rsid w:val="002F04F4"/>
    <w:rsid w:val="002F185D"/>
    <w:rsid w:val="002F2325"/>
    <w:rsid w:val="002F2C4B"/>
    <w:rsid w:val="002F2D15"/>
    <w:rsid w:val="002F3382"/>
    <w:rsid w:val="002F51B2"/>
    <w:rsid w:val="00300333"/>
    <w:rsid w:val="00301300"/>
    <w:rsid w:val="00306679"/>
    <w:rsid w:val="00306A09"/>
    <w:rsid w:val="00310135"/>
    <w:rsid w:val="00314500"/>
    <w:rsid w:val="0031502F"/>
    <w:rsid w:val="00316057"/>
    <w:rsid w:val="00320223"/>
    <w:rsid w:val="003204D9"/>
    <w:rsid w:val="00324F29"/>
    <w:rsid w:val="003270F4"/>
    <w:rsid w:val="003273B5"/>
    <w:rsid w:val="003305B2"/>
    <w:rsid w:val="00334E62"/>
    <w:rsid w:val="003360F8"/>
    <w:rsid w:val="0033625C"/>
    <w:rsid w:val="0033749B"/>
    <w:rsid w:val="003444B0"/>
    <w:rsid w:val="00344A02"/>
    <w:rsid w:val="00345CC7"/>
    <w:rsid w:val="00350979"/>
    <w:rsid w:val="00350F3C"/>
    <w:rsid w:val="0035291C"/>
    <w:rsid w:val="00354C6E"/>
    <w:rsid w:val="003576B7"/>
    <w:rsid w:val="00357D2D"/>
    <w:rsid w:val="00360851"/>
    <w:rsid w:val="00360C2E"/>
    <w:rsid w:val="00360E86"/>
    <w:rsid w:val="0036167A"/>
    <w:rsid w:val="0036338F"/>
    <w:rsid w:val="00364B8A"/>
    <w:rsid w:val="003659AE"/>
    <w:rsid w:val="00376F50"/>
    <w:rsid w:val="00376FEB"/>
    <w:rsid w:val="00384430"/>
    <w:rsid w:val="0039012A"/>
    <w:rsid w:val="00391AD5"/>
    <w:rsid w:val="00393A63"/>
    <w:rsid w:val="00393DC4"/>
    <w:rsid w:val="0039576F"/>
    <w:rsid w:val="00397028"/>
    <w:rsid w:val="003A2A5B"/>
    <w:rsid w:val="003A35F5"/>
    <w:rsid w:val="003B6CA4"/>
    <w:rsid w:val="003C1700"/>
    <w:rsid w:val="003C62DC"/>
    <w:rsid w:val="003C7B02"/>
    <w:rsid w:val="003D4394"/>
    <w:rsid w:val="003D442D"/>
    <w:rsid w:val="003D7F63"/>
    <w:rsid w:val="003E0806"/>
    <w:rsid w:val="003E2046"/>
    <w:rsid w:val="003E37BA"/>
    <w:rsid w:val="003E45CA"/>
    <w:rsid w:val="003E6709"/>
    <w:rsid w:val="003E76C1"/>
    <w:rsid w:val="003F1FDD"/>
    <w:rsid w:val="003F3E7C"/>
    <w:rsid w:val="0040460C"/>
    <w:rsid w:val="00404922"/>
    <w:rsid w:val="0040709B"/>
    <w:rsid w:val="00410DE4"/>
    <w:rsid w:val="00411C3D"/>
    <w:rsid w:val="00412187"/>
    <w:rsid w:val="004144AF"/>
    <w:rsid w:val="00421390"/>
    <w:rsid w:val="00427EA7"/>
    <w:rsid w:val="004300CB"/>
    <w:rsid w:val="00430A67"/>
    <w:rsid w:val="00436CD2"/>
    <w:rsid w:val="00443D48"/>
    <w:rsid w:val="00444358"/>
    <w:rsid w:val="004461B0"/>
    <w:rsid w:val="00451FFC"/>
    <w:rsid w:val="00453F98"/>
    <w:rsid w:val="00455311"/>
    <w:rsid w:val="00456A20"/>
    <w:rsid w:val="0045729D"/>
    <w:rsid w:val="00462AE0"/>
    <w:rsid w:val="00463028"/>
    <w:rsid w:val="00464D34"/>
    <w:rsid w:val="00464DD3"/>
    <w:rsid w:val="00471C15"/>
    <w:rsid w:val="00474B9E"/>
    <w:rsid w:val="00474F4E"/>
    <w:rsid w:val="00475AE1"/>
    <w:rsid w:val="00481AED"/>
    <w:rsid w:val="0048713A"/>
    <w:rsid w:val="00495306"/>
    <w:rsid w:val="00495FAD"/>
    <w:rsid w:val="004960B4"/>
    <w:rsid w:val="004A1ED2"/>
    <w:rsid w:val="004A5670"/>
    <w:rsid w:val="004C0D37"/>
    <w:rsid w:val="004C15BC"/>
    <w:rsid w:val="004C2876"/>
    <w:rsid w:val="004D0900"/>
    <w:rsid w:val="004D2325"/>
    <w:rsid w:val="004D3E9D"/>
    <w:rsid w:val="004D7C61"/>
    <w:rsid w:val="004E08F1"/>
    <w:rsid w:val="004F1970"/>
    <w:rsid w:val="004F35B7"/>
    <w:rsid w:val="004F5926"/>
    <w:rsid w:val="004F6C07"/>
    <w:rsid w:val="00500308"/>
    <w:rsid w:val="00502E4C"/>
    <w:rsid w:val="00504601"/>
    <w:rsid w:val="00507240"/>
    <w:rsid w:val="0051160C"/>
    <w:rsid w:val="00513524"/>
    <w:rsid w:val="005146D7"/>
    <w:rsid w:val="0051643A"/>
    <w:rsid w:val="00517A77"/>
    <w:rsid w:val="005201E0"/>
    <w:rsid w:val="0052361C"/>
    <w:rsid w:val="0053079D"/>
    <w:rsid w:val="00534DF2"/>
    <w:rsid w:val="00542B5A"/>
    <w:rsid w:val="005435A5"/>
    <w:rsid w:val="00543C44"/>
    <w:rsid w:val="00554D89"/>
    <w:rsid w:val="0055656B"/>
    <w:rsid w:val="00557A2E"/>
    <w:rsid w:val="00557A3C"/>
    <w:rsid w:val="00562A1F"/>
    <w:rsid w:val="0056525C"/>
    <w:rsid w:val="00571479"/>
    <w:rsid w:val="00572C0D"/>
    <w:rsid w:val="00577B6A"/>
    <w:rsid w:val="0058691E"/>
    <w:rsid w:val="00587A0E"/>
    <w:rsid w:val="00587C17"/>
    <w:rsid w:val="00590756"/>
    <w:rsid w:val="00593728"/>
    <w:rsid w:val="0059401E"/>
    <w:rsid w:val="0059482E"/>
    <w:rsid w:val="005948C9"/>
    <w:rsid w:val="00597E42"/>
    <w:rsid w:val="005A5DC2"/>
    <w:rsid w:val="005A75B2"/>
    <w:rsid w:val="005A7886"/>
    <w:rsid w:val="005B0F87"/>
    <w:rsid w:val="005B2851"/>
    <w:rsid w:val="005B2F28"/>
    <w:rsid w:val="005B527A"/>
    <w:rsid w:val="005C0169"/>
    <w:rsid w:val="005C2D35"/>
    <w:rsid w:val="005C724C"/>
    <w:rsid w:val="005D589F"/>
    <w:rsid w:val="005D6339"/>
    <w:rsid w:val="005D7998"/>
    <w:rsid w:val="005E2CB9"/>
    <w:rsid w:val="005F365C"/>
    <w:rsid w:val="005F4A2D"/>
    <w:rsid w:val="00601C0D"/>
    <w:rsid w:val="00605432"/>
    <w:rsid w:val="00605DC2"/>
    <w:rsid w:val="00605F8D"/>
    <w:rsid w:val="00607BA6"/>
    <w:rsid w:val="00612150"/>
    <w:rsid w:val="00616911"/>
    <w:rsid w:val="00617370"/>
    <w:rsid w:val="006222A1"/>
    <w:rsid w:val="00623F6D"/>
    <w:rsid w:val="00624AC7"/>
    <w:rsid w:val="00624DC1"/>
    <w:rsid w:val="00627A43"/>
    <w:rsid w:val="00630CE7"/>
    <w:rsid w:val="00632EBB"/>
    <w:rsid w:val="00635A61"/>
    <w:rsid w:val="00645CDA"/>
    <w:rsid w:val="00651A74"/>
    <w:rsid w:val="006524EA"/>
    <w:rsid w:val="00652B52"/>
    <w:rsid w:val="00653CEA"/>
    <w:rsid w:val="0065730E"/>
    <w:rsid w:val="00660B1B"/>
    <w:rsid w:val="00663CBE"/>
    <w:rsid w:val="00665A61"/>
    <w:rsid w:val="0066770E"/>
    <w:rsid w:val="006713FD"/>
    <w:rsid w:val="00672B75"/>
    <w:rsid w:val="00674969"/>
    <w:rsid w:val="006813B0"/>
    <w:rsid w:val="00681ED6"/>
    <w:rsid w:val="00681F03"/>
    <w:rsid w:val="00683DA4"/>
    <w:rsid w:val="006865A9"/>
    <w:rsid w:val="006869C7"/>
    <w:rsid w:val="00695F18"/>
    <w:rsid w:val="006960E9"/>
    <w:rsid w:val="006961F4"/>
    <w:rsid w:val="00696FFA"/>
    <w:rsid w:val="006A1624"/>
    <w:rsid w:val="006A3220"/>
    <w:rsid w:val="006A4477"/>
    <w:rsid w:val="006B3F3A"/>
    <w:rsid w:val="006B7B57"/>
    <w:rsid w:val="006C5D41"/>
    <w:rsid w:val="006E221D"/>
    <w:rsid w:val="006F58C2"/>
    <w:rsid w:val="00700EA9"/>
    <w:rsid w:val="0070393C"/>
    <w:rsid w:val="007049BE"/>
    <w:rsid w:val="00707884"/>
    <w:rsid w:val="00711AA1"/>
    <w:rsid w:val="00714CB5"/>
    <w:rsid w:val="0072188E"/>
    <w:rsid w:val="00722118"/>
    <w:rsid w:val="0072498D"/>
    <w:rsid w:val="00726861"/>
    <w:rsid w:val="007269FF"/>
    <w:rsid w:val="00727565"/>
    <w:rsid w:val="00727A4F"/>
    <w:rsid w:val="00732D54"/>
    <w:rsid w:val="007337EB"/>
    <w:rsid w:val="00733C6B"/>
    <w:rsid w:val="00735A0A"/>
    <w:rsid w:val="00737C97"/>
    <w:rsid w:val="00737E18"/>
    <w:rsid w:val="00746FC6"/>
    <w:rsid w:val="0075177A"/>
    <w:rsid w:val="00764E91"/>
    <w:rsid w:val="00770C8D"/>
    <w:rsid w:val="00771506"/>
    <w:rsid w:val="0077499E"/>
    <w:rsid w:val="007749FE"/>
    <w:rsid w:val="00785DF2"/>
    <w:rsid w:val="007928FB"/>
    <w:rsid w:val="007A2B40"/>
    <w:rsid w:val="007A431C"/>
    <w:rsid w:val="007A5CE8"/>
    <w:rsid w:val="007B0197"/>
    <w:rsid w:val="007B0C33"/>
    <w:rsid w:val="007B3F8A"/>
    <w:rsid w:val="007B546A"/>
    <w:rsid w:val="007B6ACC"/>
    <w:rsid w:val="007B6B4A"/>
    <w:rsid w:val="007C37A0"/>
    <w:rsid w:val="007C6F9F"/>
    <w:rsid w:val="007C7510"/>
    <w:rsid w:val="007D28CE"/>
    <w:rsid w:val="007E3B63"/>
    <w:rsid w:val="007F2C27"/>
    <w:rsid w:val="007F3201"/>
    <w:rsid w:val="007F3B90"/>
    <w:rsid w:val="007F4475"/>
    <w:rsid w:val="00800C91"/>
    <w:rsid w:val="00802208"/>
    <w:rsid w:val="00804B5A"/>
    <w:rsid w:val="00805B2C"/>
    <w:rsid w:val="00805CBB"/>
    <w:rsid w:val="008076A3"/>
    <w:rsid w:val="008078F7"/>
    <w:rsid w:val="00811638"/>
    <w:rsid w:val="00812B24"/>
    <w:rsid w:val="008136D8"/>
    <w:rsid w:val="00816D33"/>
    <w:rsid w:val="008213F1"/>
    <w:rsid w:val="00822CF9"/>
    <w:rsid w:val="00830048"/>
    <w:rsid w:val="0084714B"/>
    <w:rsid w:val="00851DB3"/>
    <w:rsid w:val="00852EE5"/>
    <w:rsid w:val="00854B9A"/>
    <w:rsid w:val="008638FF"/>
    <w:rsid w:val="008644B5"/>
    <w:rsid w:val="00866AE9"/>
    <w:rsid w:val="00872B22"/>
    <w:rsid w:val="00872EAE"/>
    <w:rsid w:val="00874292"/>
    <w:rsid w:val="00877956"/>
    <w:rsid w:val="00881BDA"/>
    <w:rsid w:val="00887684"/>
    <w:rsid w:val="00891008"/>
    <w:rsid w:val="0089470A"/>
    <w:rsid w:val="008A0727"/>
    <w:rsid w:val="008B7A00"/>
    <w:rsid w:val="008B7C9C"/>
    <w:rsid w:val="008C0CA1"/>
    <w:rsid w:val="008C18DE"/>
    <w:rsid w:val="008C258B"/>
    <w:rsid w:val="008C6530"/>
    <w:rsid w:val="008D250C"/>
    <w:rsid w:val="008D4A0B"/>
    <w:rsid w:val="008E015D"/>
    <w:rsid w:val="008E0CF6"/>
    <w:rsid w:val="008E1BA7"/>
    <w:rsid w:val="008E1DFA"/>
    <w:rsid w:val="008E6207"/>
    <w:rsid w:val="008E6C3C"/>
    <w:rsid w:val="008F03BC"/>
    <w:rsid w:val="008F670E"/>
    <w:rsid w:val="009024EC"/>
    <w:rsid w:val="00914533"/>
    <w:rsid w:val="00915CD1"/>
    <w:rsid w:val="00916900"/>
    <w:rsid w:val="00917034"/>
    <w:rsid w:val="00920F2B"/>
    <w:rsid w:val="00922280"/>
    <w:rsid w:val="009241F9"/>
    <w:rsid w:val="009331E2"/>
    <w:rsid w:val="00933A35"/>
    <w:rsid w:val="0093516B"/>
    <w:rsid w:val="00937CE3"/>
    <w:rsid w:val="009458F1"/>
    <w:rsid w:val="00950624"/>
    <w:rsid w:val="00951769"/>
    <w:rsid w:val="00956455"/>
    <w:rsid w:val="009569B6"/>
    <w:rsid w:val="00965892"/>
    <w:rsid w:val="00965D61"/>
    <w:rsid w:val="00970B90"/>
    <w:rsid w:val="009713B4"/>
    <w:rsid w:val="0097278C"/>
    <w:rsid w:val="00972E20"/>
    <w:rsid w:val="00981A69"/>
    <w:rsid w:val="009824BB"/>
    <w:rsid w:val="00986DCF"/>
    <w:rsid w:val="00993CCA"/>
    <w:rsid w:val="00996BE5"/>
    <w:rsid w:val="00996FBC"/>
    <w:rsid w:val="009A6135"/>
    <w:rsid w:val="009A62D0"/>
    <w:rsid w:val="009A6440"/>
    <w:rsid w:val="009A6C73"/>
    <w:rsid w:val="009A7124"/>
    <w:rsid w:val="009B13B5"/>
    <w:rsid w:val="009B1BE9"/>
    <w:rsid w:val="009B3E4E"/>
    <w:rsid w:val="009B5D1A"/>
    <w:rsid w:val="009C014F"/>
    <w:rsid w:val="009C44A7"/>
    <w:rsid w:val="009C4972"/>
    <w:rsid w:val="009C65CD"/>
    <w:rsid w:val="009D1A71"/>
    <w:rsid w:val="009D4527"/>
    <w:rsid w:val="009D7F17"/>
    <w:rsid w:val="009E2D31"/>
    <w:rsid w:val="009E42F6"/>
    <w:rsid w:val="009E56C7"/>
    <w:rsid w:val="009E6147"/>
    <w:rsid w:val="009E7308"/>
    <w:rsid w:val="009F1F67"/>
    <w:rsid w:val="009F58EC"/>
    <w:rsid w:val="009F5B64"/>
    <w:rsid w:val="009F679A"/>
    <w:rsid w:val="009F718A"/>
    <w:rsid w:val="00A063A3"/>
    <w:rsid w:val="00A15785"/>
    <w:rsid w:val="00A1625E"/>
    <w:rsid w:val="00A16CC2"/>
    <w:rsid w:val="00A26C95"/>
    <w:rsid w:val="00A33669"/>
    <w:rsid w:val="00A33BB0"/>
    <w:rsid w:val="00A33E3F"/>
    <w:rsid w:val="00A34B7B"/>
    <w:rsid w:val="00A37516"/>
    <w:rsid w:val="00A421FA"/>
    <w:rsid w:val="00A42254"/>
    <w:rsid w:val="00A44AE5"/>
    <w:rsid w:val="00A45EA2"/>
    <w:rsid w:val="00A46AC8"/>
    <w:rsid w:val="00A517A5"/>
    <w:rsid w:val="00A51CCB"/>
    <w:rsid w:val="00A528BB"/>
    <w:rsid w:val="00A56746"/>
    <w:rsid w:val="00A57E35"/>
    <w:rsid w:val="00A60987"/>
    <w:rsid w:val="00A62404"/>
    <w:rsid w:val="00A64C62"/>
    <w:rsid w:val="00A67237"/>
    <w:rsid w:val="00A7019B"/>
    <w:rsid w:val="00A75162"/>
    <w:rsid w:val="00A76139"/>
    <w:rsid w:val="00A7623E"/>
    <w:rsid w:val="00A76957"/>
    <w:rsid w:val="00A8536F"/>
    <w:rsid w:val="00A85F04"/>
    <w:rsid w:val="00A916F9"/>
    <w:rsid w:val="00A91D65"/>
    <w:rsid w:val="00A96253"/>
    <w:rsid w:val="00A97213"/>
    <w:rsid w:val="00A979CF"/>
    <w:rsid w:val="00AA235D"/>
    <w:rsid w:val="00AA2B89"/>
    <w:rsid w:val="00AA567A"/>
    <w:rsid w:val="00AA5AC2"/>
    <w:rsid w:val="00AA630B"/>
    <w:rsid w:val="00AA7F28"/>
    <w:rsid w:val="00AB1FF1"/>
    <w:rsid w:val="00AB49DD"/>
    <w:rsid w:val="00AB5EE3"/>
    <w:rsid w:val="00AB71E4"/>
    <w:rsid w:val="00AC02C0"/>
    <w:rsid w:val="00AC0DF5"/>
    <w:rsid w:val="00AC2FB2"/>
    <w:rsid w:val="00AC32E5"/>
    <w:rsid w:val="00AC6ECE"/>
    <w:rsid w:val="00AD4E55"/>
    <w:rsid w:val="00AD52BE"/>
    <w:rsid w:val="00AD560A"/>
    <w:rsid w:val="00AD6911"/>
    <w:rsid w:val="00AD77EB"/>
    <w:rsid w:val="00AE0E35"/>
    <w:rsid w:val="00AE3622"/>
    <w:rsid w:val="00AE4841"/>
    <w:rsid w:val="00AE7564"/>
    <w:rsid w:val="00AF0434"/>
    <w:rsid w:val="00AF291C"/>
    <w:rsid w:val="00AF3A76"/>
    <w:rsid w:val="00AF4B87"/>
    <w:rsid w:val="00AF58C6"/>
    <w:rsid w:val="00AF6A51"/>
    <w:rsid w:val="00B02D94"/>
    <w:rsid w:val="00B045DC"/>
    <w:rsid w:val="00B05962"/>
    <w:rsid w:val="00B05BCA"/>
    <w:rsid w:val="00B06FA3"/>
    <w:rsid w:val="00B1121F"/>
    <w:rsid w:val="00B12484"/>
    <w:rsid w:val="00B12E34"/>
    <w:rsid w:val="00B21A47"/>
    <w:rsid w:val="00B22EB9"/>
    <w:rsid w:val="00B2309B"/>
    <w:rsid w:val="00B2341B"/>
    <w:rsid w:val="00B25BE3"/>
    <w:rsid w:val="00B30B8D"/>
    <w:rsid w:val="00B32CF5"/>
    <w:rsid w:val="00B32F81"/>
    <w:rsid w:val="00B34C5E"/>
    <w:rsid w:val="00B4007B"/>
    <w:rsid w:val="00B40BCC"/>
    <w:rsid w:val="00B4657B"/>
    <w:rsid w:val="00B46E9C"/>
    <w:rsid w:val="00B507C7"/>
    <w:rsid w:val="00B50ABB"/>
    <w:rsid w:val="00B526B7"/>
    <w:rsid w:val="00B52B80"/>
    <w:rsid w:val="00B539FA"/>
    <w:rsid w:val="00B540EF"/>
    <w:rsid w:val="00B55786"/>
    <w:rsid w:val="00B6009C"/>
    <w:rsid w:val="00B610C1"/>
    <w:rsid w:val="00B61A64"/>
    <w:rsid w:val="00B6262D"/>
    <w:rsid w:val="00B64B25"/>
    <w:rsid w:val="00B66BB9"/>
    <w:rsid w:val="00B71669"/>
    <w:rsid w:val="00B77128"/>
    <w:rsid w:val="00B81722"/>
    <w:rsid w:val="00B8680A"/>
    <w:rsid w:val="00B90131"/>
    <w:rsid w:val="00B922DE"/>
    <w:rsid w:val="00B976BD"/>
    <w:rsid w:val="00BA558C"/>
    <w:rsid w:val="00BA58C8"/>
    <w:rsid w:val="00BA7165"/>
    <w:rsid w:val="00BA78A5"/>
    <w:rsid w:val="00BA7C39"/>
    <w:rsid w:val="00BB00DF"/>
    <w:rsid w:val="00BB04C7"/>
    <w:rsid w:val="00BB06FB"/>
    <w:rsid w:val="00BB3B51"/>
    <w:rsid w:val="00BC39BC"/>
    <w:rsid w:val="00BC42C7"/>
    <w:rsid w:val="00BC5826"/>
    <w:rsid w:val="00BD24F1"/>
    <w:rsid w:val="00BD2778"/>
    <w:rsid w:val="00BD6978"/>
    <w:rsid w:val="00BD744A"/>
    <w:rsid w:val="00BD751A"/>
    <w:rsid w:val="00BE6ACF"/>
    <w:rsid w:val="00BE7462"/>
    <w:rsid w:val="00BE7B4E"/>
    <w:rsid w:val="00BF41C0"/>
    <w:rsid w:val="00BF4969"/>
    <w:rsid w:val="00BF65B2"/>
    <w:rsid w:val="00BF7FF9"/>
    <w:rsid w:val="00C04030"/>
    <w:rsid w:val="00C079B4"/>
    <w:rsid w:val="00C102F4"/>
    <w:rsid w:val="00C11CAD"/>
    <w:rsid w:val="00C17174"/>
    <w:rsid w:val="00C17380"/>
    <w:rsid w:val="00C17AEE"/>
    <w:rsid w:val="00C17F1E"/>
    <w:rsid w:val="00C25292"/>
    <w:rsid w:val="00C264A0"/>
    <w:rsid w:val="00C31D21"/>
    <w:rsid w:val="00C32BCA"/>
    <w:rsid w:val="00C42E79"/>
    <w:rsid w:val="00C50C7A"/>
    <w:rsid w:val="00C52521"/>
    <w:rsid w:val="00C5353B"/>
    <w:rsid w:val="00C542A0"/>
    <w:rsid w:val="00C556FC"/>
    <w:rsid w:val="00C56561"/>
    <w:rsid w:val="00C56D63"/>
    <w:rsid w:val="00C57321"/>
    <w:rsid w:val="00C602AE"/>
    <w:rsid w:val="00C6300E"/>
    <w:rsid w:val="00C65053"/>
    <w:rsid w:val="00C70682"/>
    <w:rsid w:val="00C71255"/>
    <w:rsid w:val="00C755C7"/>
    <w:rsid w:val="00C75D37"/>
    <w:rsid w:val="00C77814"/>
    <w:rsid w:val="00C77DDF"/>
    <w:rsid w:val="00C77FF7"/>
    <w:rsid w:val="00C91450"/>
    <w:rsid w:val="00C93BAF"/>
    <w:rsid w:val="00CA0EA6"/>
    <w:rsid w:val="00CA60C2"/>
    <w:rsid w:val="00CA6ABA"/>
    <w:rsid w:val="00CB3B86"/>
    <w:rsid w:val="00CB44C7"/>
    <w:rsid w:val="00CC228C"/>
    <w:rsid w:val="00CC37EF"/>
    <w:rsid w:val="00CC671C"/>
    <w:rsid w:val="00CD237F"/>
    <w:rsid w:val="00CD3A00"/>
    <w:rsid w:val="00CD45EA"/>
    <w:rsid w:val="00CD48A1"/>
    <w:rsid w:val="00CD4C6C"/>
    <w:rsid w:val="00CD5677"/>
    <w:rsid w:val="00CE0C1A"/>
    <w:rsid w:val="00CE19A9"/>
    <w:rsid w:val="00CE403F"/>
    <w:rsid w:val="00CF0EED"/>
    <w:rsid w:val="00CF0FE6"/>
    <w:rsid w:val="00CF26CE"/>
    <w:rsid w:val="00CF2844"/>
    <w:rsid w:val="00CF38E2"/>
    <w:rsid w:val="00CF4129"/>
    <w:rsid w:val="00CF413A"/>
    <w:rsid w:val="00D00EBB"/>
    <w:rsid w:val="00D054F0"/>
    <w:rsid w:val="00D073AC"/>
    <w:rsid w:val="00D120B5"/>
    <w:rsid w:val="00D12B9B"/>
    <w:rsid w:val="00D136F3"/>
    <w:rsid w:val="00D17EB8"/>
    <w:rsid w:val="00D21ED4"/>
    <w:rsid w:val="00D23171"/>
    <w:rsid w:val="00D27B41"/>
    <w:rsid w:val="00D27B54"/>
    <w:rsid w:val="00D40438"/>
    <w:rsid w:val="00D43379"/>
    <w:rsid w:val="00D444E8"/>
    <w:rsid w:val="00D458F3"/>
    <w:rsid w:val="00D46083"/>
    <w:rsid w:val="00D51466"/>
    <w:rsid w:val="00D5156D"/>
    <w:rsid w:val="00D52BF9"/>
    <w:rsid w:val="00D559BF"/>
    <w:rsid w:val="00D56965"/>
    <w:rsid w:val="00D603DB"/>
    <w:rsid w:val="00D66A55"/>
    <w:rsid w:val="00D7150F"/>
    <w:rsid w:val="00D73D05"/>
    <w:rsid w:val="00D7481F"/>
    <w:rsid w:val="00D81867"/>
    <w:rsid w:val="00D81CAA"/>
    <w:rsid w:val="00D827C9"/>
    <w:rsid w:val="00D92CC4"/>
    <w:rsid w:val="00D93921"/>
    <w:rsid w:val="00D9421C"/>
    <w:rsid w:val="00DA007D"/>
    <w:rsid w:val="00DA1346"/>
    <w:rsid w:val="00DA38E3"/>
    <w:rsid w:val="00DB10CF"/>
    <w:rsid w:val="00DB30E8"/>
    <w:rsid w:val="00DB3F84"/>
    <w:rsid w:val="00DB4213"/>
    <w:rsid w:val="00DB42BE"/>
    <w:rsid w:val="00DB54E9"/>
    <w:rsid w:val="00DB7A07"/>
    <w:rsid w:val="00DB7E0F"/>
    <w:rsid w:val="00DD54C9"/>
    <w:rsid w:val="00DE0948"/>
    <w:rsid w:val="00DE252B"/>
    <w:rsid w:val="00DE3906"/>
    <w:rsid w:val="00DE715C"/>
    <w:rsid w:val="00DF0540"/>
    <w:rsid w:val="00DF190C"/>
    <w:rsid w:val="00DF1FE5"/>
    <w:rsid w:val="00E0097D"/>
    <w:rsid w:val="00E0661F"/>
    <w:rsid w:val="00E14912"/>
    <w:rsid w:val="00E23D8D"/>
    <w:rsid w:val="00E24676"/>
    <w:rsid w:val="00E3033F"/>
    <w:rsid w:val="00E30912"/>
    <w:rsid w:val="00E32F08"/>
    <w:rsid w:val="00E35CA4"/>
    <w:rsid w:val="00E36478"/>
    <w:rsid w:val="00E36B1F"/>
    <w:rsid w:val="00E455A7"/>
    <w:rsid w:val="00E456D4"/>
    <w:rsid w:val="00E5001B"/>
    <w:rsid w:val="00E5711E"/>
    <w:rsid w:val="00E60679"/>
    <w:rsid w:val="00E61F13"/>
    <w:rsid w:val="00E634C2"/>
    <w:rsid w:val="00E65DE5"/>
    <w:rsid w:val="00E665BF"/>
    <w:rsid w:val="00E70C8C"/>
    <w:rsid w:val="00E73084"/>
    <w:rsid w:val="00E7436C"/>
    <w:rsid w:val="00E753EE"/>
    <w:rsid w:val="00E75476"/>
    <w:rsid w:val="00E761C7"/>
    <w:rsid w:val="00E80BB5"/>
    <w:rsid w:val="00E90D29"/>
    <w:rsid w:val="00E9177A"/>
    <w:rsid w:val="00E91EC4"/>
    <w:rsid w:val="00E93AE0"/>
    <w:rsid w:val="00E94ABF"/>
    <w:rsid w:val="00E94DB6"/>
    <w:rsid w:val="00E96E4D"/>
    <w:rsid w:val="00EA0C95"/>
    <w:rsid w:val="00EA19A6"/>
    <w:rsid w:val="00EA362D"/>
    <w:rsid w:val="00EA7DC1"/>
    <w:rsid w:val="00EB005A"/>
    <w:rsid w:val="00EB1129"/>
    <w:rsid w:val="00EB36E3"/>
    <w:rsid w:val="00EB6095"/>
    <w:rsid w:val="00EB7BB6"/>
    <w:rsid w:val="00EC1665"/>
    <w:rsid w:val="00EC2547"/>
    <w:rsid w:val="00EC4F35"/>
    <w:rsid w:val="00EC5B44"/>
    <w:rsid w:val="00EC6FF5"/>
    <w:rsid w:val="00ED0A4E"/>
    <w:rsid w:val="00ED10C8"/>
    <w:rsid w:val="00ED3729"/>
    <w:rsid w:val="00EE2271"/>
    <w:rsid w:val="00EF118A"/>
    <w:rsid w:val="00EF22E1"/>
    <w:rsid w:val="00EF6CFF"/>
    <w:rsid w:val="00F027BF"/>
    <w:rsid w:val="00F061AA"/>
    <w:rsid w:val="00F06325"/>
    <w:rsid w:val="00F06E04"/>
    <w:rsid w:val="00F10558"/>
    <w:rsid w:val="00F1155E"/>
    <w:rsid w:val="00F11E53"/>
    <w:rsid w:val="00F14502"/>
    <w:rsid w:val="00F149AF"/>
    <w:rsid w:val="00F20B21"/>
    <w:rsid w:val="00F26350"/>
    <w:rsid w:val="00F275A9"/>
    <w:rsid w:val="00F340C8"/>
    <w:rsid w:val="00F4013F"/>
    <w:rsid w:val="00F4073D"/>
    <w:rsid w:val="00F42A57"/>
    <w:rsid w:val="00F4496E"/>
    <w:rsid w:val="00F449C2"/>
    <w:rsid w:val="00F4561E"/>
    <w:rsid w:val="00F45815"/>
    <w:rsid w:val="00F45A9C"/>
    <w:rsid w:val="00F472C2"/>
    <w:rsid w:val="00F50DF4"/>
    <w:rsid w:val="00F515D0"/>
    <w:rsid w:val="00F51F42"/>
    <w:rsid w:val="00F54939"/>
    <w:rsid w:val="00F5532C"/>
    <w:rsid w:val="00F63B0F"/>
    <w:rsid w:val="00F65F8E"/>
    <w:rsid w:val="00F734D0"/>
    <w:rsid w:val="00F74706"/>
    <w:rsid w:val="00F7778C"/>
    <w:rsid w:val="00F77883"/>
    <w:rsid w:val="00F81B35"/>
    <w:rsid w:val="00F83F3B"/>
    <w:rsid w:val="00F85067"/>
    <w:rsid w:val="00F8734E"/>
    <w:rsid w:val="00F91357"/>
    <w:rsid w:val="00F91740"/>
    <w:rsid w:val="00F93D4F"/>
    <w:rsid w:val="00F95BC1"/>
    <w:rsid w:val="00FA43F0"/>
    <w:rsid w:val="00FA6ACA"/>
    <w:rsid w:val="00FB017A"/>
    <w:rsid w:val="00FB2DF4"/>
    <w:rsid w:val="00FB4453"/>
    <w:rsid w:val="00FC17BE"/>
    <w:rsid w:val="00FD0182"/>
    <w:rsid w:val="00FD01FF"/>
    <w:rsid w:val="00FD3357"/>
    <w:rsid w:val="00FD40C3"/>
    <w:rsid w:val="00FE3011"/>
    <w:rsid w:val="00FE75A4"/>
    <w:rsid w:val="00FE78A2"/>
    <w:rsid w:val="00FF3670"/>
    <w:rsid w:val="00FF49E1"/>
    <w:rsid w:val="00FF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7AD73E"/>
  <w15:chartTrackingRefBased/>
  <w15:docId w15:val="{B3773C28-D168-4169-8C45-29FA4E61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A00"/>
    <w:pPr>
      <w:spacing w:after="200" w:line="276" w:lineRule="auto"/>
    </w:pPr>
    <w:rPr>
      <w:sz w:val="22"/>
      <w:szCs w:val="24"/>
    </w:rPr>
  </w:style>
  <w:style w:type="paragraph" w:styleId="Heading1">
    <w:name w:val="heading 1"/>
    <w:basedOn w:val="Normal"/>
    <w:next w:val="Normal"/>
    <w:link w:val="Heading1Char"/>
    <w:uiPriority w:val="1"/>
    <w:qFormat/>
    <w:rsid w:val="00ED3729"/>
    <w:pPr>
      <w:widowControl w:val="0"/>
      <w:autoSpaceDE w:val="0"/>
      <w:autoSpaceDN w:val="0"/>
      <w:adjustRightInd w:val="0"/>
      <w:spacing w:after="0" w:line="240" w:lineRule="auto"/>
      <w:ind w:left="213"/>
      <w:outlineLvl w:val="0"/>
    </w:pPr>
    <w:rPr>
      <w:rFonts w:eastAsia="Times New Roman" w:cs="Arial"/>
      <w:b/>
      <w:bCs/>
      <w:sz w:val="20"/>
      <w:szCs w:val="20"/>
    </w:rPr>
  </w:style>
  <w:style w:type="paragraph" w:styleId="Heading2">
    <w:name w:val="heading 2"/>
    <w:basedOn w:val="Normal"/>
    <w:next w:val="Normal"/>
    <w:link w:val="Heading2Char"/>
    <w:uiPriority w:val="1"/>
    <w:qFormat/>
    <w:rsid w:val="00ED3729"/>
    <w:pPr>
      <w:widowControl w:val="0"/>
      <w:autoSpaceDE w:val="0"/>
      <w:autoSpaceDN w:val="0"/>
      <w:adjustRightInd w:val="0"/>
      <w:spacing w:after="0" w:line="240" w:lineRule="auto"/>
      <w:outlineLvl w:val="1"/>
    </w:pPr>
    <w:rPr>
      <w:rFonts w:eastAsia="Times New Roman"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F291C"/>
    <w:pPr>
      <w:framePr w:w="7920" w:h="1980" w:hRule="exact" w:hSpace="180" w:wrap="auto" w:hAnchor="page" w:xAlign="center" w:yAlign="bottom"/>
      <w:spacing w:after="0" w:line="240" w:lineRule="auto"/>
      <w:ind w:left="2880"/>
    </w:pPr>
    <w:rPr>
      <w:rFonts w:eastAsia="Times New Roman"/>
    </w:rPr>
  </w:style>
  <w:style w:type="paragraph" w:styleId="EnvelopeReturn">
    <w:name w:val="envelope return"/>
    <w:basedOn w:val="Normal"/>
    <w:uiPriority w:val="99"/>
    <w:semiHidden/>
    <w:unhideWhenUsed/>
    <w:rsid w:val="00AF291C"/>
    <w:pPr>
      <w:spacing w:after="0" w:line="240" w:lineRule="auto"/>
    </w:pPr>
    <w:rPr>
      <w:rFonts w:eastAsia="Times New Roman"/>
      <w:szCs w:val="20"/>
    </w:rPr>
  </w:style>
  <w:style w:type="paragraph" w:styleId="Header">
    <w:name w:val="header"/>
    <w:basedOn w:val="Normal"/>
    <w:link w:val="HeaderChar"/>
    <w:uiPriority w:val="99"/>
    <w:unhideWhenUsed/>
    <w:rsid w:val="00935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16B"/>
  </w:style>
  <w:style w:type="paragraph" w:styleId="Footer">
    <w:name w:val="footer"/>
    <w:basedOn w:val="Normal"/>
    <w:link w:val="FooterChar"/>
    <w:uiPriority w:val="99"/>
    <w:unhideWhenUsed/>
    <w:rsid w:val="00935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16B"/>
  </w:style>
  <w:style w:type="character" w:customStyle="1" w:styleId="Heading1Char">
    <w:name w:val="Heading 1 Char"/>
    <w:link w:val="Heading1"/>
    <w:uiPriority w:val="1"/>
    <w:rsid w:val="00ED3729"/>
    <w:rPr>
      <w:rFonts w:eastAsia="Times New Roman" w:cs="Arial"/>
      <w:b/>
      <w:bCs/>
      <w:sz w:val="20"/>
      <w:szCs w:val="20"/>
    </w:rPr>
  </w:style>
  <w:style w:type="character" w:customStyle="1" w:styleId="Heading2Char">
    <w:name w:val="Heading 2 Char"/>
    <w:link w:val="Heading2"/>
    <w:uiPriority w:val="1"/>
    <w:rsid w:val="00ED3729"/>
    <w:rPr>
      <w:rFonts w:eastAsia="Times New Roman" w:cs="Arial"/>
      <w:b/>
      <w:bCs/>
      <w:sz w:val="18"/>
      <w:szCs w:val="18"/>
    </w:rPr>
  </w:style>
  <w:style w:type="numbering" w:customStyle="1" w:styleId="NoList1">
    <w:name w:val="No List1"/>
    <w:next w:val="NoList"/>
    <w:uiPriority w:val="99"/>
    <w:semiHidden/>
    <w:unhideWhenUsed/>
    <w:rsid w:val="00ED3729"/>
  </w:style>
  <w:style w:type="paragraph" w:styleId="BodyText">
    <w:name w:val="Body Text"/>
    <w:basedOn w:val="Normal"/>
    <w:link w:val="BodyTextChar"/>
    <w:uiPriority w:val="1"/>
    <w:qFormat/>
    <w:rsid w:val="00ED3729"/>
    <w:pPr>
      <w:widowControl w:val="0"/>
      <w:autoSpaceDE w:val="0"/>
      <w:autoSpaceDN w:val="0"/>
      <w:adjustRightInd w:val="0"/>
      <w:spacing w:after="0" w:line="240" w:lineRule="auto"/>
      <w:ind w:left="950" w:hanging="351"/>
    </w:pPr>
    <w:rPr>
      <w:rFonts w:eastAsia="Times New Roman" w:cs="Arial"/>
      <w:sz w:val="18"/>
      <w:szCs w:val="18"/>
    </w:rPr>
  </w:style>
  <w:style w:type="character" w:customStyle="1" w:styleId="BodyTextChar">
    <w:name w:val="Body Text Char"/>
    <w:link w:val="BodyText"/>
    <w:uiPriority w:val="1"/>
    <w:rsid w:val="00ED3729"/>
    <w:rPr>
      <w:rFonts w:eastAsia="Times New Roman" w:cs="Arial"/>
      <w:sz w:val="18"/>
      <w:szCs w:val="18"/>
    </w:rPr>
  </w:style>
  <w:style w:type="paragraph" w:styleId="ListParagraph">
    <w:name w:val="List Paragraph"/>
    <w:basedOn w:val="Normal"/>
    <w:uiPriority w:val="34"/>
    <w:qFormat/>
    <w:rsid w:val="00ED3729"/>
    <w:pPr>
      <w:widowControl w:val="0"/>
      <w:autoSpaceDE w:val="0"/>
      <w:autoSpaceDN w:val="0"/>
      <w:adjustRightInd w:val="0"/>
      <w:spacing w:after="0" w:line="240" w:lineRule="auto"/>
    </w:pPr>
    <w:rPr>
      <w:rFonts w:ascii="Times New Roman" w:eastAsia="Times New Roman" w:hAnsi="Times New Roman"/>
      <w:sz w:val="24"/>
    </w:rPr>
  </w:style>
  <w:style w:type="paragraph" w:customStyle="1" w:styleId="TableParagraph">
    <w:name w:val="Table Paragraph"/>
    <w:basedOn w:val="Normal"/>
    <w:uiPriority w:val="1"/>
    <w:qFormat/>
    <w:rsid w:val="00ED3729"/>
    <w:pPr>
      <w:widowControl w:val="0"/>
      <w:autoSpaceDE w:val="0"/>
      <w:autoSpaceDN w:val="0"/>
      <w:adjustRightInd w:val="0"/>
      <w:spacing w:after="0" w:line="240" w:lineRule="auto"/>
    </w:pPr>
    <w:rPr>
      <w:rFonts w:ascii="Times New Roman" w:eastAsia="Times New Roman" w:hAnsi="Times New Roman"/>
      <w:sz w:val="24"/>
    </w:rPr>
  </w:style>
  <w:style w:type="paragraph" w:styleId="BalloonText">
    <w:name w:val="Balloon Text"/>
    <w:basedOn w:val="Normal"/>
    <w:link w:val="BalloonTextChar"/>
    <w:uiPriority w:val="99"/>
    <w:semiHidden/>
    <w:unhideWhenUsed/>
    <w:rsid w:val="00ED3729"/>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semiHidden/>
    <w:rsid w:val="00ED3729"/>
    <w:rPr>
      <w:rFonts w:ascii="Tahoma" w:eastAsia="Times New Roman" w:hAnsi="Tahoma" w:cs="Tahoma"/>
      <w:sz w:val="16"/>
      <w:szCs w:val="16"/>
    </w:rPr>
  </w:style>
  <w:style w:type="numbering" w:customStyle="1" w:styleId="NoList2">
    <w:name w:val="No List2"/>
    <w:next w:val="NoList"/>
    <w:uiPriority w:val="99"/>
    <w:semiHidden/>
    <w:unhideWhenUsed/>
    <w:rsid w:val="00B2341B"/>
  </w:style>
  <w:style w:type="numbering" w:customStyle="1" w:styleId="NoList3">
    <w:name w:val="No List3"/>
    <w:next w:val="NoList"/>
    <w:uiPriority w:val="99"/>
    <w:semiHidden/>
    <w:unhideWhenUsed/>
    <w:rsid w:val="00B2341B"/>
  </w:style>
  <w:style w:type="numbering" w:customStyle="1" w:styleId="NoList4">
    <w:name w:val="No List4"/>
    <w:next w:val="NoList"/>
    <w:uiPriority w:val="99"/>
    <w:semiHidden/>
    <w:unhideWhenUsed/>
    <w:rsid w:val="00C91450"/>
  </w:style>
  <w:style w:type="numbering" w:customStyle="1" w:styleId="NoList5">
    <w:name w:val="No List5"/>
    <w:next w:val="NoList"/>
    <w:uiPriority w:val="99"/>
    <w:semiHidden/>
    <w:unhideWhenUsed/>
    <w:rsid w:val="00C91450"/>
  </w:style>
  <w:style w:type="numbering" w:customStyle="1" w:styleId="NoList6">
    <w:name w:val="No List6"/>
    <w:next w:val="NoList"/>
    <w:uiPriority w:val="99"/>
    <w:semiHidden/>
    <w:unhideWhenUsed/>
    <w:rsid w:val="00C91450"/>
  </w:style>
  <w:style w:type="numbering" w:customStyle="1" w:styleId="NoList7">
    <w:name w:val="No List7"/>
    <w:next w:val="NoList"/>
    <w:uiPriority w:val="99"/>
    <w:semiHidden/>
    <w:unhideWhenUsed/>
    <w:rsid w:val="00C91450"/>
  </w:style>
  <w:style w:type="numbering" w:customStyle="1" w:styleId="NoList8">
    <w:name w:val="No List8"/>
    <w:next w:val="NoList"/>
    <w:uiPriority w:val="99"/>
    <w:semiHidden/>
    <w:unhideWhenUsed/>
    <w:rsid w:val="00534DF2"/>
  </w:style>
  <w:style w:type="character" w:styleId="Hyperlink">
    <w:name w:val="Hyperlink"/>
    <w:uiPriority w:val="99"/>
    <w:unhideWhenUsed/>
    <w:rsid w:val="003D442D"/>
    <w:rPr>
      <w:color w:val="0000FF"/>
      <w:u w:val="single"/>
    </w:rPr>
  </w:style>
  <w:style w:type="character" w:styleId="FollowedHyperlink">
    <w:name w:val="FollowedHyperlink"/>
    <w:uiPriority w:val="99"/>
    <w:semiHidden/>
    <w:unhideWhenUsed/>
    <w:rsid w:val="00EB005A"/>
    <w:rPr>
      <w:color w:val="800080"/>
      <w:u w:val="single"/>
    </w:rPr>
  </w:style>
  <w:style w:type="character" w:styleId="CommentReference">
    <w:name w:val="annotation reference"/>
    <w:uiPriority w:val="99"/>
    <w:semiHidden/>
    <w:unhideWhenUsed/>
    <w:rsid w:val="001F1ABD"/>
    <w:rPr>
      <w:sz w:val="16"/>
      <w:szCs w:val="16"/>
    </w:rPr>
  </w:style>
  <w:style w:type="paragraph" w:styleId="CommentText">
    <w:name w:val="annotation text"/>
    <w:basedOn w:val="Normal"/>
    <w:link w:val="CommentTextChar"/>
    <w:uiPriority w:val="99"/>
    <w:unhideWhenUsed/>
    <w:rsid w:val="001F1ABD"/>
    <w:pPr>
      <w:spacing w:line="240" w:lineRule="auto"/>
    </w:pPr>
    <w:rPr>
      <w:sz w:val="20"/>
      <w:szCs w:val="20"/>
    </w:rPr>
  </w:style>
  <w:style w:type="character" w:customStyle="1" w:styleId="CommentTextChar">
    <w:name w:val="Comment Text Char"/>
    <w:link w:val="CommentText"/>
    <w:uiPriority w:val="99"/>
    <w:rsid w:val="001F1ABD"/>
    <w:rPr>
      <w:sz w:val="20"/>
      <w:szCs w:val="20"/>
    </w:rPr>
  </w:style>
  <w:style w:type="paragraph" w:styleId="CommentSubject">
    <w:name w:val="annotation subject"/>
    <w:basedOn w:val="CommentText"/>
    <w:next w:val="CommentText"/>
    <w:link w:val="CommentSubjectChar"/>
    <w:uiPriority w:val="99"/>
    <w:semiHidden/>
    <w:unhideWhenUsed/>
    <w:rsid w:val="001F1ABD"/>
    <w:rPr>
      <w:b/>
      <w:bCs/>
    </w:rPr>
  </w:style>
  <w:style w:type="character" w:customStyle="1" w:styleId="CommentSubjectChar">
    <w:name w:val="Comment Subject Char"/>
    <w:link w:val="CommentSubject"/>
    <w:uiPriority w:val="99"/>
    <w:semiHidden/>
    <w:rsid w:val="001F1ABD"/>
    <w:rPr>
      <w:b/>
      <w:bCs/>
      <w:sz w:val="20"/>
      <w:szCs w:val="20"/>
    </w:rPr>
  </w:style>
  <w:style w:type="paragraph" w:styleId="Revision">
    <w:name w:val="Revision"/>
    <w:hidden/>
    <w:uiPriority w:val="99"/>
    <w:semiHidden/>
    <w:rsid w:val="001F1AB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913268">
      <w:bodyDiv w:val="1"/>
      <w:marLeft w:val="0"/>
      <w:marRight w:val="0"/>
      <w:marTop w:val="0"/>
      <w:marBottom w:val="0"/>
      <w:divBdr>
        <w:top w:val="none" w:sz="0" w:space="0" w:color="auto"/>
        <w:left w:val="none" w:sz="0" w:space="0" w:color="auto"/>
        <w:bottom w:val="none" w:sz="0" w:space="0" w:color="auto"/>
        <w:right w:val="none" w:sz="0" w:space="0" w:color="auto"/>
      </w:divBdr>
    </w:div>
    <w:div w:id="346835585">
      <w:bodyDiv w:val="1"/>
      <w:marLeft w:val="0"/>
      <w:marRight w:val="0"/>
      <w:marTop w:val="0"/>
      <w:marBottom w:val="0"/>
      <w:divBdr>
        <w:top w:val="none" w:sz="0" w:space="0" w:color="auto"/>
        <w:left w:val="none" w:sz="0" w:space="0" w:color="auto"/>
        <w:bottom w:val="none" w:sz="0" w:space="0" w:color="auto"/>
        <w:right w:val="none" w:sz="0" w:space="0" w:color="auto"/>
      </w:divBdr>
    </w:div>
    <w:div w:id="383020610">
      <w:bodyDiv w:val="1"/>
      <w:marLeft w:val="0"/>
      <w:marRight w:val="0"/>
      <w:marTop w:val="0"/>
      <w:marBottom w:val="0"/>
      <w:divBdr>
        <w:top w:val="none" w:sz="0" w:space="0" w:color="auto"/>
        <w:left w:val="none" w:sz="0" w:space="0" w:color="auto"/>
        <w:bottom w:val="none" w:sz="0" w:space="0" w:color="auto"/>
        <w:right w:val="none" w:sz="0" w:space="0" w:color="auto"/>
      </w:divBdr>
    </w:div>
    <w:div w:id="412972880">
      <w:bodyDiv w:val="1"/>
      <w:marLeft w:val="0"/>
      <w:marRight w:val="0"/>
      <w:marTop w:val="0"/>
      <w:marBottom w:val="0"/>
      <w:divBdr>
        <w:top w:val="none" w:sz="0" w:space="0" w:color="auto"/>
        <w:left w:val="none" w:sz="0" w:space="0" w:color="auto"/>
        <w:bottom w:val="none" w:sz="0" w:space="0" w:color="auto"/>
        <w:right w:val="none" w:sz="0" w:space="0" w:color="auto"/>
      </w:divBdr>
    </w:div>
    <w:div w:id="638415225">
      <w:bodyDiv w:val="1"/>
      <w:marLeft w:val="0"/>
      <w:marRight w:val="0"/>
      <w:marTop w:val="0"/>
      <w:marBottom w:val="0"/>
      <w:divBdr>
        <w:top w:val="none" w:sz="0" w:space="0" w:color="auto"/>
        <w:left w:val="none" w:sz="0" w:space="0" w:color="auto"/>
        <w:bottom w:val="none" w:sz="0" w:space="0" w:color="auto"/>
        <w:right w:val="none" w:sz="0" w:space="0" w:color="auto"/>
      </w:divBdr>
    </w:div>
    <w:div w:id="805777184">
      <w:bodyDiv w:val="1"/>
      <w:marLeft w:val="0"/>
      <w:marRight w:val="0"/>
      <w:marTop w:val="0"/>
      <w:marBottom w:val="0"/>
      <w:divBdr>
        <w:top w:val="none" w:sz="0" w:space="0" w:color="auto"/>
        <w:left w:val="none" w:sz="0" w:space="0" w:color="auto"/>
        <w:bottom w:val="none" w:sz="0" w:space="0" w:color="auto"/>
        <w:right w:val="none" w:sz="0" w:space="0" w:color="auto"/>
      </w:divBdr>
    </w:div>
    <w:div w:id="809513989">
      <w:bodyDiv w:val="1"/>
      <w:marLeft w:val="0"/>
      <w:marRight w:val="0"/>
      <w:marTop w:val="0"/>
      <w:marBottom w:val="0"/>
      <w:divBdr>
        <w:top w:val="none" w:sz="0" w:space="0" w:color="auto"/>
        <w:left w:val="none" w:sz="0" w:space="0" w:color="auto"/>
        <w:bottom w:val="none" w:sz="0" w:space="0" w:color="auto"/>
        <w:right w:val="none" w:sz="0" w:space="0" w:color="auto"/>
      </w:divBdr>
    </w:div>
    <w:div w:id="942997532">
      <w:bodyDiv w:val="1"/>
      <w:marLeft w:val="0"/>
      <w:marRight w:val="0"/>
      <w:marTop w:val="0"/>
      <w:marBottom w:val="0"/>
      <w:divBdr>
        <w:top w:val="none" w:sz="0" w:space="0" w:color="auto"/>
        <w:left w:val="none" w:sz="0" w:space="0" w:color="auto"/>
        <w:bottom w:val="none" w:sz="0" w:space="0" w:color="auto"/>
        <w:right w:val="none" w:sz="0" w:space="0" w:color="auto"/>
      </w:divBdr>
    </w:div>
    <w:div w:id="1105539787">
      <w:bodyDiv w:val="1"/>
      <w:marLeft w:val="0"/>
      <w:marRight w:val="0"/>
      <w:marTop w:val="0"/>
      <w:marBottom w:val="0"/>
      <w:divBdr>
        <w:top w:val="none" w:sz="0" w:space="0" w:color="auto"/>
        <w:left w:val="none" w:sz="0" w:space="0" w:color="auto"/>
        <w:bottom w:val="none" w:sz="0" w:space="0" w:color="auto"/>
        <w:right w:val="none" w:sz="0" w:space="0" w:color="auto"/>
      </w:divBdr>
    </w:div>
    <w:div w:id="1124345597">
      <w:bodyDiv w:val="1"/>
      <w:marLeft w:val="0"/>
      <w:marRight w:val="0"/>
      <w:marTop w:val="0"/>
      <w:marBottom w:val="0"/>
      <w:divBdr>
        <w:top w:val="none" w:sz="0" w:space="0" w:color="auto"/>
        <w:left w:val="none" w:sz="0" w:space="0" w:color="auto"/>
        <w:bottom w:val="none" w:sz="0" w:space="0" w:color="auto"/>
        <w:right w:val="none" w:sz="0" w:space="0" w:color="auto"/>
      </w:divBdr>
    </w:div>
    <w:div w:id="1159661872">
      <w:bodyDiv w:val="1"/>
      <w:marLeft w:val="0"/>
      <w:marRight w:val="0"/>
      <w:marTop w:val="0"/>
      <w:marBottom w:val="0"/>
      <w:divBdr>
        <w:top w:val="none" w:sz="0" w:space="0" w:color="auto"/>
        <w:left w:val="none" w:sz="0" w:space="0" w:color="auto"/>
        <w:bottom w:val="none" w:sz="0" w:space="0" w:color="auto"/>
        <w:right w:val="none" w:sz="0" w:space="0" w:color="auto"/>
      </w:divBdr>
    </w:div>
    <w:div w:id="1461070333">
      <w:bodyDiv w:val="1"/>
      <w:marLeft w:val="0"/>
      <w:marRight w:val="0"/>
      <w:marTop w:val="0"/>
      <w:marBottom w:val="0"/>
      <w:divBdr>
        <w:top w:val="none" w:sz="0" w:space="0" w:color="auto"/>
        <w:left w:val="none" w:sz="0" w:space="0" w:color="auto"/>
        <w:bottom w:val="none" w:sz="0" w:space="0" w:color="auto"/>
        <w:right w:val="none" w:sz="0" w:space="0" w:color="auto"/>
      </w:divBdr>
    </w:div>
    <w:div w:id="1464497411">
      <w:bodyDiv w:val="1"/>
      <w:marLeft w:val="0"/>
      <w:marRight w:val="0"/>
      <w:marTop w:val="0"/>
      <w:marBottom w:val="0"/>
      <w:divBdr>
        <w:top w:val="none" w:sz="0" w:space="0" w:color="auto"/>
        <w:left w:val="none" w:sz="0" w:space="0" w:color="auto"/>
        <w:bottom w:val="none" w:sz="0" w:space="0" w:color="auto"/>
        <w:right w:val="none" w:sz="0" w:space="0" w:color="auto"/>
      </w:divBdr>
    </w:div>
    <w:div w:id="2040665068">
      <w:bodyDiv w:val="1"/>
      <w:marLeft w:val="0"/>
      <w:marRight w:val="0"/>
      <w:marTop w:val="0"/>
      <w:marBottom w:val="0"/>
      <w:divBdr>
        <w:top w:val="none" w:sz="0" w:space="0" w:color="auto"/>
        <w:left w:val="none" w:sz="0" w:space="0" w:color="auto"/>
        <w:bottom w:val="none" w:sz="0" w:space="0" w:color="auto"/>
        <w:right w:val="none" w:sz="0" w:space="0" w:color="auto"/>
      </w:divBdr>
    </w:div>
    <w:div w:id="2052150711">
      <w:bodyDiv w:val="1"/>
      <w:marLeft w:val="0"/>
      <w:marRight w:val="0"/>
      <w:marTop w:val="0"/>
      <w:marBottom w:val="0"/>
      <w:divBdr>
        <w:top w:val="none" w:sz="0" w:space="0" w:color="auto"/>
        <w:left w:val="none" w:sz="0" w:space="0" w:color="auto"/>
        <w:bottom w:val="none" w:sz="0" w:space="0" w:color="auto"/>
        <w:right w:val="none" w:sz="0" w:space="0" w:color="auto"/>
      </w:divBdr>
    </w:div>
    <w:div w:id="2054033258">
      <w:bodyDiv w:val="1"/>
      <w:marLeft w:val="0"/>
      <w:marRight w:val="0"/>
      <w:marTop w:val="0"/>
      <w:marBottom w:val="0"/>
      <w:divBdr>
        <w:top w:val="none" w:sz="0" w:space="0" w:color="auto"/>
        <w:left w:val="none" w:sz="0" w:space="0" w:color="auto"/>
        <w:bottom w:val="none" w:sz="0" w:space="0" w:color="auto"/>
        <w:right w:val="none" w:sz="0" w:space="0" w:color="auto"/>
      </w:divBdr>
    </w:div>
    <w:div w:id="213597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ure.mi.gov/publications/firearm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chigan.gov/firea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F26B7-E602-404C-8E45-47CA1EEB7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4239</Words>
  <Characters>23568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MSP RI-012 Concealed Pistol License Application form</vt:lpstr>
    </vt:vector>
  </TitlesOfParts>
  <Company>State of Michigan</Company>
  <LinksUpToDate>false</LinksUpToDate>
  <CharactersWithSpaces>27752</CharactersWithSpaces>
  <SharedDoc>false</SharedDoc>
  <HLinks>
    <vt:vector size="12" baseType="variant">
      <vt:variant>
        <vt:i4>5111889</vt:i4>
      </vt:variant>
      <vt:variant>
        <vt:i4>3</vt:i4>
      </vt:variant>
      <vt:variant>
        <vt:i4>0</vt:i4>
      </vt:variant>
      <vt:variant>
        <vt:i4>5</vt:i4>
      </vt:variant>
      <vt:variant>
        <vt:lpwstr>http://www.michigan.gov/firearms</vt:lpwstr>
      </vt:variant>
      <vt:variant>
        <vt:lpwstr/>
      </vt:variant>
      <vt:variant>
        <vt:i4>6357039</vt:i4>
      </vt:variant>
      <vt:variant>
        <vt:i4>0</vt:i4>
      </vt:variant>
      <vt:variant>
        <vt:i4>0</vt:i4>
      </vt:variant>
      <vt:variant>
        <vt:i4>5</vt:i4>
      </vt:variant>
      <vt:variant>
        <vt:lpwstr>http://www.legislature.mi.gov/publications/firearms.pdf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MSP RI-012 Concealed Pistol License Application form</dc:title>
  <dc:subject/>
  <dc:creator>Jeannie Worden</dc:creator>
  <cp:keywords/>
  <cp:lastModifiedBy>Sarah Green</cp:lastModifiedBy>
  <cp:revision>2</cp:revision>
  <cp:lastPrinted>2020-02-28T12:08:00Z</cp:lastPrinted>
  <dcterms:created xsi:type="dcterms:W3CDTF">2026-03-26T16:44:00Z</dcterms:created>
  <dcterms:modified xsi:type="dcterms:W3CDTF">2026-03-26T16:44:00Z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86f2debe186c8f1177d43510625bc17d233745b1559b8ef6a2b118d279b99ba5</vt:lpwstr>
  </property>
  <property fmtid="{D5CDD505-2E9C-101B-9397-08002B2CF9AE}" pid="3" name="MSIP_Label_3a2fed65-62e7-46ea-af74-187e0c17143a_Enabled">
    <vt:lpwstr>true</vt:lpwstr>
  </property>
  <property fmtid="{D5CDD505-2E9C-101B-9397-08002B2CF9AE}" pid="4" name="MSIP_Label_3a2fed65-62e7-46ea-af74-187e0c17143a_SetDate">
    <vt:lpwstr>2024-04-22T18:37:19Z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860fb81e-073c-4ad8-9b29-d04d04f84152</vt:lpwstr>
  </property>
  <property fmtid="{D5CDD505-2E9C-101B-9397-08002B2CF9AE}" pid="9" name="MSIP_Label_3a2fed65-62e7-46ea-af74-187e0c17143a_ContentBits">
    <vt:lpwstr>0</vt:lpwstr>
  </property>
</Properties>
</file>